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8C" w:rsidRDefault="00EA788C" w:rsidP="00EA788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A788C">
        <w:rPr>
          <w:rFonts w:ascii="Times New Roman" w:eastAsia="Times New Roman" w:hAnsi="Times New Roman" w:cs="Times New Roman"/>
          <w:b/>
          <w:noProof/>
          <w:color w:val="000000"/>
          <w:sz w:val="24"/>
          <w:szCs w:val="24"/>
          <w:lang w:eastAsia="ru-RU"/>
        </w:rPr>
        <w:drawing>
          <wp:inline distT="0" distB="0" distL="0" distR="0">
            <wp:extent cx="6119495" cy="8414306"/>
            <wp:effectExtent l="0" t="0" r="0" b="6350"/>
            <wp:docPr id="1" name="Рисунок 1" descr="C:\Users\KDFX Team\Documents\Scanned Documents\Рисунок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FX Team\Documents\Scanned Documents\Рисунок (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8414306"/>
                    </a:xfrm>
                    <a:prstGeom prst="rect">
                      <a:avLst/>
                    </a:prstGeom>
                    <a:noFill/>
                    <a:ln>
                      <a:noFill/>
                    </a:ln>
                  </pic:spPr>
                </pic:pic>
              </a:graphicData>
            </a:graphic>
          </wp:inline>
        </w:drawing>
      </w: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EA788C" w:rsidRDefault="00EA788C"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8A1A7B" w:rsidRDefault="008A1A7B" w:rsidP="003E53C7">
      <w:pPr>
        <w:shd w:val="clear" w:color="auto" w:fill="FFFFFF"/>
        <w:spacing w:after="0" w:line="240" w:lineRule="auto"/>
        <w:jc w:val="right"/>
        <w:rPr>
          <w:rFonts w:ascii="Times New Roman" w:eastAsia="Times New Roman" w:hAnsi="Times New Roman" w:cs="Times New Roman"/>
          <w:b/>
          <w:color w:val="000000"/>
          <w:sz w:val="24"/>
          <w:szCs w:val="24"/>
          <w:lang w:eastAsia="ru-RU"/>
        </w:rPr>
      </w:pPr>
      <w:bookmarkStart w:id="0" w:name="_GoBack"/>
      <w:bookmarkEnd w:id="0"/>
      <w:r>
        <w:rPr>
          <w:rFonts w:ascii="Times New Roman" w:eastAsia="Times New Roman" w:hAnsi="Times New Roman" w:cs="Times New Roman"/>
          <w:b/>
          <w:color w:val="000000"/>
          <w:sz w:val="24"/>
          <w:szCs w:val="24"/>
          <w:lang w:eastAsia="ru-RU"/>
        </w:rPr>
        <w:lastRenderedPageBreak/>
        <w:t>Муниципальное бюджетное дошкольное образовательное учреждение</w:t>
      </w:r>
    </w:p>
    <w:p w:rsidR="008A1A7B" w:rsidRDefault="008A1A7B" w:rsidP="003E53C7">
      <w:pPr>
        <w:pBdr>
          <w:bottom w:val="single" w:sz="12" w:space="1" w:color="auto"/>
        </w:pBd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r w:rsidR="00A67F40">
        <w:rPr>
          <w:rFonts w:ascii="Times New Roman" w:eastAsia="Times New Roman" w:hAnsi="Times New Roman" w:cs="Times New Roman"/>
          <w:b/>
          <w:color w:val="000000"/>
          <w:sz w:val="24"/>
          <w:szCs w:val="24"/>
          <w:lang w:eastAsia="ru-RU"/>
        </w:rPr>
        <w:t>Ара-Алцагатский детский сад «Наран</w:t>
      </w:r>
      <w:r>
        <w:rPr>
          <w:rFonts w:ascii="Times New Roman" w:eastAsia="Times New Roman" w:hAnsi="Times New Roman" w:cs="Times New Roman"/>
          <w:b/>
          <w:color w:val="000000"/>
          <w:sz w:val="24"/>
          <w:szCs w:val="24"/>
          <w:lang w:eastAsia="ru-RU"/>
        </w:rPr>
        <w:t xml:space="preserve">» </w:t>
      </w:r>
    </w:p>
    <w:p w:rsidR="008A1A7B" w:rsidRDefault="008A1A7B" w:rsidP="003E53C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671842, Республика Бур</w:t>
      </w:r>
      <w:r w:rsidR="00A67F40">
        <w:rPr>
          <w:rFonts w:ascii="Times New Roman" w:eastAsia="Times New Roman" w:hAnsi="Times New Roman" w:cs="Times New Roman"/>
          <w:b/>
          <w:color w:val="000000"/>
          <w:sz w:val="24"/>
          <w:szCs w:val="24"/>
          <w:lang w:eastAsia="ru-RU"/>
        </w:rPr>
        <w:t>ятия, Кяхтинский район, с. Ара-Алцагат, ул. Школьная, д.10</w:t>
      </w:r>
    </w:p>
    <w:p w:rsidR="008A1A7B" w:rsidRDefault="008A1A7B" w:rsidP="003E53C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Тел</w:t>
      </w:r>
      <w:r w:rsidR="00A67F40">
        <w:rPr>
          <w:rFonts w:ascii="Times New Roman" w:eastAsia="Times New Roman" w:hAnsi="Times New Roman" w:cs="Times New Roman"/>
          <w:b/>
          <w:color w:val="000000"/>
          <w:sz w:val="24"/>
          <w:szCs w:val="24"/>
          <w:lang w:eastAsia="ru-RU"/>
        </w:rPr>
        <w:t>. 3014297538</w:t>
      </w:r>
      <w:r w:rsidRPr="000718C6">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Е</w:t>
      </w:r>
      <w:r w:rsidRPr="000718C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en-US" w:eastAsia="ru-RU"/>
        </w:rPr>
        <w:t>mail</w:t>
      </w:r>
      <w:r w:rsidRPr="000718C6">
        <w:rPr>
          <w:rFonts w:ascii="Times New Roman" w:eastAsia="Times New Roman" w:hAnsi="Times New Roman" w:cs="Times New Roman"/>
          <w:b/>
          <w:color w:val="000000"/>
          <w:sz w:val="24"/>
          <w:szCs w:val="24"/>
          <w:lang w:eastAsia="ru-RU"/>
        </w:rPr>
        <w:t xml:space="preserve">: </w:t>
      </w:r>
      <w:hyperlink r:id="rId9" w:history="1">
        <w:r w:rsidR="00A67F40" w:rsidRPr="00DE0172">
          <w:rPr>
            <w:rStyle w:val="a5"/>
            <w:rFonts w:ascii="Times New Roman" w:eastAsia="Times New Roman" w:hAnsi="Times New Roman" w:cs="Times New Roman"/>
            <w:b/>
            <w:sz w:val="24"/>
            <w:szCs w:val="24"/>
            <w:lang w:val="en-US" w:eastAsia="ru-RU"/>
          </w:rPr>
          <w:t>dsad</w:t>
        </w:r>
        <w:r w:rsidR="00A67F40" w:rsidRPr="00DE0172">
          <w:rPr>
            <w:rStyle w:val="a5"/>
            <w:rFonts w:ascii="Times New Roman" w:eastAsia="Times New Roman" w:hAnsi="Times New Roman" w:cs="Times New Roman"/>
            <w:b/>
            <w:sz w:val="24"/>
            <w:szCs w:val="24"/>
            <w:lang w:eastAsia="ru-RU"/>
          </w:rPr>
          <w:t>.</w:t>
        </w:r>
        <w:r w:rsidR="00A67F40" w:rsidRPr="00DE0172">
          <w:rPr>
            <w:rStyle w:val="a5"/>
            <w:rFonts w:ascii="Times New Roman" w:eastAsia="Times New Roman" w:hAnsi="Times New Roman" w:cs="Times New Roman"/>
            <w:b/>
            <w:sz w:val="24"/>
            <w:szCs w:val="24"/>
            <w:lang w:val="en-US" w:eastAsia="ru-RU"/>
          </w:rPr>
          <w:t>naran</w:t>
        </w:r>
        <w:r w:rsidR="00A67F40" w:rsidRPr="00DE0172">
          <w:rPr>
            <w:rStyle w:val="a5"/>
            <w:rFonts w:ascii="Times New Roman" w:eastAsia="Times New Roman" w:hAnsi="Times New Roman" w:cs="Times New Roman"/>
            <w:b/>
            <w:sz w:val="24"/>
            <w:szCs w:val="24"/>
            <w:lang w:eastAsia="ru-RU"/>
          </w:rPr>
          <w:t>@</w:t>
        </w:r>
        <w:r w:rsidR="00A67F40" w:rsidRPr="00DE0172">
          <w:rPr>
            <w:rStyle w:val="a5"/>
            <w:rFonts w:ascii="Times New Roman" w:eastAsia="Times New Roman" w:hAnsi="Times New Roman" w:cs="Times New Roman"/>
            <w:b/>
            <w:sz w:val="24"/>
            <w:szCs w:val="24"/>
            <w:lang w:val="en-US" w:eastAsia="ru-RU"/>
          </w:rPr>
          <w:t>yandex</w:t>
        </w:r>
        <w:r w:rsidR="00A67F40" w:rsidRPr="00DE0172">
          <w:rPr>
            <w:rStyle w:val="a5"/>
            <w:rFonts w:ascii="Times New Roman" w:eastAsia="Times New Roman" w:hAnsi="Times New Roman" w:cs="Times New Roman"/>
            <w:b/>
            <w:sz w:val="24"/>
            <w:szCs w:val="24"/>
            <w:lang w:eastAsia="ru-RU"/>
          </w:rPr>
          <w:t>.</w:t>
        </w:r>
        <w:r w:rsidR="00A67F40" w:rsidRPr="00DE0172">
          <w:rPr>
            <w:rStyle w:val="a5"/>
            <w:rFonts w:ascii="Times New Roman" w:eastAsia="Times New Roman" w:hAnsi="Times New Roman" w:cs="Times New Roman"/>
            <w:b/>
            <w:sz w:val="24"/>
            <w:szCs w:val="24"/>
            <w:lang w:val="en-US" w:eastAsia="ru-RU"/>
          </w:rPr>
          <w:t>ru</w:t>
        </w:r>
      </w:hyperlink>
    </w:p>
    <w:p w:rsidR="008A1A7B" w:rsidRDefault="008A1A7B" w:rsidP="003E53C7">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A1A7B" w:rsidRPr="008A1A7B" w:rsidRDefault="008A1A7B" w:rsidP="003E53C7">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BC5161" w:rsidRDefault="008A1A7B" w:rsidP="003E53C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ПРИНЯТО:                                                                                 УТВЕРЖДАЮ:</w:t>
      </w:r>
    </w:p>
    <w:p w:rsidR="008A1A7B" w:rsidRDefault="008A1A7B" w:rsidP="003E53C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Педагогическим советом                                                  </w:t>
      </w:r>
      <w:r w:rsidR="00A67F40">
        <w:rPr>
          <w:rFonts w:ascii="Times New Roman" w:eastAsia="Times New Roman" w:hAnsi="Times New Roman" w:cs="Times New Roman"/>
          <w:color w:val="000000"/>
          <w:sz w:val="28"/>
          <w:szCs w:val="28"/>
          <w:lang w:eastAsia="ru-RU"/>
        </w:rPr>
        <w:t>ИО заведующе</w:t>
      </w:r>
      <w:r>
        <w:rPr>
          <w:rFonts w:ascii="Times New Roman" w:eastAsia="Times New Roman" w:hAnsi="Times New Roman" w:cs="Times New Roman"/>
          <w:color w:val="000000"/>
          <w:sz w:val="28"/>
          <w:szCs w:val="28"/>
          <w:lang w:eastAsia="ru-RU"/>
        </w:rPr>
        <w:t>й МБДОУ</w:t>
      </w:r>
    </w:p>
    <w:p w:rsidR="008A1A7B" w:rsidRDefault="009D2287" w:rsidP="009D2287">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 1 от «01» сент</w:t>
      </w:r>
      <w:r w:rsidR="00285DD4">
        <w:rPr>
          <w:rFonts w:ascii="Times New Roman" w:eastAsia="Times New Roman" w:hAnsi="Times New Roman" w:cs="Times New Roman"/>
          <w:color w:val="000000"/>
          <w:sz w:val="28"/>
          <w:szCs w:val="28"/>
          <w:lang w:eastAsia="ru-RU"/>
        </w:rPr>
        <w:t>ября</w:t>
      </w:r>
      <w:r>
        <w:rPr>
          <w:rFonts w:ascii="Times New Roman" w:eastAsia="Times New Roman" w:hAnsi="Times New Roman" w:cs="Times New Roman"/>
          <w:color w:val="000000"/>
          <w:sz w:val="28"/>
          <w:szCs w:val="28"/>
          <w:lang w:eastAsia="ru-RU"/>
        </w:rPr>
        <w:t xml:space="preserve"> 2022 г.                   </w:t>
      </w:r>
      <w:r w:rsidR="008A1A7B">
        <w:rPr>
          <w:rFonts w:ascii="Times New Roman" w:eastAsia="Times New Roman" w:hAnsi="Times New Roman" w:cs="Times New Roman"/>
          <w:color w:val="000000"/>
          <w:sz w:val="28"/>
          <w:szCs w:val="28"/>
          <w:lang w:eastAsia="ru-RU"/>
        </w:rPr>
        <w:t xml:space="preserve">  «</w:t>
      </w:r>
      <w:r w:rsidR="00A67F40">
        <w:rPr>
          <w:rFonts w:ascii="Times New Roman" w:eastAsia="Times New Roman" w:hAnsi="Times New Roman" w:cs="Times New Roman"/>
          <w:color w:val="000000"/>
          <w:sz w:val="28"/>
          <w:szCs w:val="28"/>
          <w:lang w:eastAsia="ru-RU"/>
        </w:rPr>
        <w:t xml:space="preserve">Ара-Алцагатский </w:t>
      </w:r>
      <w:r w:rsidR="008A1A7B">
        <w:rPr>
          <w:rFonts w:ascii="Times New Roman" w:eastAsia="Times New Roman" w:hAnsi="Times New Roman" w:cs="Times New Roman"/>
          <w:color w:val="000000"/>
          <w:sz w:val="28"/>
          <w:szCs w:val="28"/>
          <w:lang w:eastAsia="ru-RU"/>
        </w:rPr>
        <w:t xml:space="preserve">Детский </w:t>
      </w:r>
      <w:r w:rsidR="00A67F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A67F40">
        <w:rPr>
          <w:rFonts w:ascii="Times New Roman" w:eastAsia="Times New Roman" w:hAnsi="Times New Roman" w:cs="Times New Roman"/>
          <w:color w:val="000000"/>
          <w:sz w:val="28"/>
          <w:szCs w:val="28"/>
          <w:lang w:eastAsia="ru-RU"/>
        </w:rPr>
        <w:t>сад «Наран</w:t>
      </w:r>
      <w:r w:rsidR="008A1A7B">
        <w:rPr>
          <w:rFonts w:ascii="Times New Roman" w:eastAsia="Times New Roman" w:hAnsi="Times New Roman" w:cs="Times New Roman"/>
          <w:color w:val="000000"/>
          <w:sz w:val="28"/>
          <w:szCs w:val="28"/>
          <w:lang w:eastAsia="ru-RU"/>
        </w:rPr>
        <w:t xml:space="preserve">» </w:t>
      </w:r>
    </w:p>
    <w:p w:rsidR="008A1A7B" w:rsidRPr="008A1A7B" w:rsidRDefault="00A67F40" w:rsidP="003E53C7">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___________/Т.В.Гарматар</w:t>
      </w:r>
      <w:r w:rsidR="008A1A7B">
        <w:rPr>
          <w:rFonts w:ascii="Times New Roman" w:eastAsia="Times New Roman" w:hAnsi="Times New Roman" w:cs="Times New Roman"/>
          <w:color w:val="000000"/>
          <w:sz w:val="28"/>
          <w:szCs w:val="28"/>
          <w:lang w:eastAsia="ru-RU"/>
        </w:rPr>
        <w:t>ова/</w:t>
      </w:r>
    </w:p>
    <w:p w:rsidR="00BC5161" w:rsidRPr="00F22FFE" w:rsidRDefault="00BC5161" w:rsidP="003E53C7">
      <w:pPr>
        <w:shd w:val="clear" w:color="auto" w:fill="FFFFFF"/>
        <w:spacing w:after="0" w:line="240" w:lineRule="auto"/>
        <w:ind w:right="-1" w:firstLine="709"/>
        <w:jc w:val="right"/>
        <w:rPr>
          <w:rFonts w:ascii="Times New Roman" w:eastAsia="Times New Roman" w:hAnsi="Times New Roman" w:cs="Times New Roman"/>
          <w:color w:val="000000"/>
          <w:sz w:val="28"/>
          <w:szCs w:val="28"/>
          <w:lang w:eastAsia="ru-RU"/>
        </w:rPr>
      </w:pP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285DD4">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РАБОЧАЯ ПРОГРАММА ВОСПИТАНИЯ</w:t>
      </w:r>
    </w:p>
    <w:p w:rsidR="008A1A7B" w:rsidRDefault="00BC5161" w:rsidP="003E53C7">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 xml:space="preserve"> МУНИЦИПАЛЬНОГО БЮДЖЕТНОГО ДОШКОЛЬНОГО ОБРАЗОВАТЕЛЬНОГО УЧРЕЖДЕНИЯ </w:t>
      </w:r>
    </w:p>
    <w:p w:rsidR="00BC5161" w:rsidRPr="00F22FFE" w:rsidRDefault="008A1A7B"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A67F40">
        <w:rPr>
          <w:rFonts w:ascii="Times New Roman" w:eastAsia="Times New Roman" w:hAnsi="Times New Roman" w:cs="Times New Roman"/>
          <w:b/>
          <w:bCs/>
          <w:color w:val="000000"/>
          <w:sz w:val="28"/>
          <w:szCs w:val="28"/>
          <w:lang w:eastAsia="ru-RU"/>
        </w:rPr>
        <w:t xml:space="preserve">АРА-АЛЦАГАТСКИЙ </w:t>
      </w:r>
      <w:r w:rsidR="00BC5161" w:rsidRPr="00F22FFE">
        <w:rPr>
          <w:rFonts w:ascii="Times New Roman" w:eastAsia="Times New Roman" w:hAnsi="Times New Roman" w:cs="Times New Roman"/>
          <w:b/>
          <w:bCs/>
          <w:color w:val="000000"/>
          <w:sz w:val="28"/>
          <w:szCs w:val="28"/>
          <w:lang w:eastAsia="ru-RU"/>
        </w:rPr>
        <w:t>ДЕТСКИЙ САД</w:t>
      </w:r>
      <w:r w:rsidR="00A67F40">
        <w:rPr>
          <w:rFonts w:ascii="Times New Roman" w:eastAsia="Times New Roman" w:hAnsi="Times New Roman" w:cs="Times New Roman"/>
          <w:b/>
          <w:bCs/>
          <w:color w:val="000000"/>
          <w:sz w:val="28"/>
          <w:szCs w:val="28"/>
          <w:lang w:eastAsia="ru-RU"/>
        </w:rPr>
        <w:t xml:space="preserve"> </w:t>
      </w:r>
      <w:r w:rsidR="00BC5161" w:rsidRPr="00F22FFE">
        <w:rPr>
          <w:rFonts w:ascii="Times New Roman" w:eastAsia="Times New Roman" w:hAnsi="Times New Roman" w:cs="Times New Roman"/>
          <w:b/>
          <w:bCs/>
          <w:color w:val="000000"/>
          <w:sz w:val="28"/>
          <w:szCs w:val="28"/>
          <w:lang w:eastAsia="ru-RU"/>
        </w:rPr>
        <w:t>«</w:t>
      </w:r>
      <w:r w:rsidR="00A67F40">
        <w:rPr>
          <w:rFonts w:ascii="Times New Roman" w:eastAsia="Times New Roman" w:hAnsi="Times New Roman" w:cs="Times New Roman"/>
          <w:b/>
          <w:bCs/>
          <w:color w:val="000000"/>
          <w:sz w:val="28"/>
          <w:szCs w:val="28"/>
          <w:lang w:eastAsia="ru-RU"/>
        </w:rPr>
        <w:t>НАРАН</w:t>
      </w:r>
      <w:r>
        <w:rPr>
          <w:rFonts w:ascii="Times New Roman" w:eastAsia="Times New Roman" w:hAnsi="Times New Roman" w:cs="Times New Roman"/>
          <w:b/>
          <w:bCs/>
          <w:color w:val="000000"/>
          <w:sz w:val="28"/>
          <w:szCs w:val="28"/>
          <w:lang w:eastAsia="ru-RU"/>
        </w:rPr>
        <w:t>»</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3E53C7" w:rsidRDefault="003E53C7"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3E53C7" w:rsidRDefault="003E53C7"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3E53C7" w:rsidRDefault="003E53C7"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3E53C7" w:rsidRDefault="003E53C7"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BC5161" w:rsidRPr="00F22FFE" w:rsidRDefault="00BC5161" w:rsidP="003E53C7">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8928D8" w:rsidRDefault="008928D8"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8928D8" w:rsidRDefault="008928D8" w:rsidP="003E53C7">
      <w:pPr>
        <w:shd w:val="clear" w:color="auto" w:fill="FFFFFF"/>
        <w:spacing w:after="0" w:line="240" w:lineRule="auto"/>
        <w:ind w:right="-1"/>
        <w:jc w:val="right"/>
        <w:rPr>
          <w:rFonts w:ascii="Times New Roman" w:eastAsia="Times New Roman" w:hAnsi="Times New Roman" w:cs="Times New Roman"/>
          <w:b/>
          <w:bCs/>
          <w:color w:val="000000"/>
          <w:sz w:val="28"/>
          <w:szCs w:val="28"/>
          <w:lang w:eastAsia="ru-RU"/>
        </w:rPr>
      </w:pPr>
    </w:p>
    <w:p w:rsidR="00BC5161" w:rsidRPr="00F22FFE" w:rsidRDefault="00BC5161" w:rsidP="00A67F40">
      <w:pPr>
        <w:shd w:val="clear" w:color="auto" w:fill="FFFFFF"/>
        <w:spacing w:after="0" w:line="240" w:lineRule="auto"/>
        <w:ind w:right="-1"/>
        <w:jc w:val="right"/>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285DD4" w:rsidRDefault="00285DD4" w:rsidP="003E53C7">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p>
    <w:p w:rsidR="00285DD4" w:rsidRDefault="00285DD4" w:rsidP="003E53C7">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p>
    <w:p w:rsidR="00285DD4" w:rsidRDefault="00285DD4" w:rsidP="003E53C7">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p>
    <w:p w:rsidR="00285DD4" w:rsidRDefault="00285DD4" w:rsidP="003E53C7">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p>
    <w:p w:rsidR="00285DD4" w:rsidRPr="00285DD4" w:rsidRDefault="00A67F40" w:rsidP="00285DD4">
      <w:pPr>
        <w:shd w:val="clear" w:color="auto" w:fill="FFFFFF"/>
        <w:spacing w:after="0" w:line="240" w:lineRule="auto"/>
        <w:ind w:right="-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с. Ара-Алцагат, </w:t>
      </w:r>
      <w:bookmarkStart w:id="1" w:name="_Hlk68082010"/>
      <w:r w:rsidR="007740C1">
        <w:rPr>
          <w:rFonts w:ascii="Times New Roman" w:eastAsia="Times New Roman" w:hAnsi="Times New Roman" w:cs="Times New Roman"/>
          <w:b/>
          <w:bCs/>
          <w:color w:val="000000"/>
          <w:sz w:val="28"/>
          <w:szCs w:val="28"/>
          <w:lang w:eastAsia="ru-RU"/>
        </w:rPr>
        <w:t>2022</w:t>
      </w:r>
    </w:p>
    <w:p w:rsidR="00313B5A" w:rsidRPr="00F22FFE" w:rsidRDefault="00313B5A" w:rsidP="00A67F4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Содержание</w:t>
      </w:r>
      <w:bookmarkEnd w:id="1"/>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Пояснительная записка…</w:t>
      </w:r>
      <w:r w:rsidR="00FE1429">
        <w:rPr>
          <w:rFonts w:ascii="Times New Roman" w:eastAsia="Times New Roman" w:hAnsi="Times New Roman" w:cs="Times New Roman"/>
          <w:color w:val="000000"/>
          <w:sz w:val="28"/>
          <w:szCs w:val="28"/>
          <w:lang w:eastAsia="ru-RU"/>
        </w:rPr>
        <w:t>……………………………………….. ………..стр 3</w:t>
      </w:r>
      <w:r w:rsidRPr="00F22FFE">
        <w:rPr>
          <w:rFonts w:ascii="Times New Roman" w:eastAsia="Times New Roman" w:hAnsi="Times New Roman" w:cs="Times New Roman"/>
          <w:color w:val="000000"/>
          <w:sz w:val="28"/>
          <w:szCs w:val="28"/>
          <w:lang w:eastAsia="ru-RU"/>
        </w:rPr>
        <w:t>-5</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Разлел 1. Целевые ориентиры и планир</w:t>
      </w:r>
      <w:r w:rsidR="00FE1429">
        <w:rPr>
          <w:rFonts w:ascii="Times New Roman" w:eastAsia="Times New Roman" w:hAnsi="Times New Roman" w:cs="Times New Roman"/>
          <w:color w:val="000000"/>
          <w:sz w:val="28"/>
          <w:szCs w:val="28"/>
          <w:lang w:eastAsia="ru-RU"/>
        </w:rPr>
        <w:t>уемые результаты Программы</w:t>
      </w:r>
      <w:r w:rsidRPr="00F22FFE">
        <w:rPr>
          <w:rFonts w:ascii="Times New Roman" w:eastAsia="Times New Roman" w:hAnsi="Times New Roman" w:cs="Times New Roman"/>
          <w:color w:val="000000"/>
          <w:sz w:val="28"/>
          <w:szCs w:val="28"/>
          <w:lang w:eastAsia="ru-RU"/>
        </w:rPr>
        <w:t>…</w:t>
      </w:r>
      <w:r w:rsidR="00FE1429">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 xml:space="preserve">стр </w:t>
      </w:r>
      <w:r w:rsidR="00FE1429">
        <w:rPr>
          <w:rFonts w:ascii="Times New Roman" w:eastAsia="Times New Roman" w:hAnsi="Times New Roman" w:cs="Times New Roman"/>
          <w:color w:val="000000"/>
          <w:sz w:val="28"/>
          <w:szCs w:val="28"/>
          <w:lang w:eastAsia="ru-RU"/>
        </w:rPr>
        <w:t>5</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1.1.            Цель Програм</w:t>
      </w:r>
      <w:r w:rsidR="00FE1429">
        <w:rPr>
          <w:rFonts w:ascii="Times New Roman" w:eastAsia="Times New Roman" w:hAnsi="Times New Roman" w:cs="Times New Roman"/>
          <w:color w:val="000000"/>
          <w:sz w:val="28"/>
          <w:szCs w:val="28"/>
          <w:lang w:eastAsia="ru-RU"/>
        </w:rPr>
        <w:t>мы воспитания ……………….………</w:t>
      </w:r>
      <w:r w:rsidRPr="00F22FFE">
        <w:rPr>
          <w:rFonts w:ascii="Times New Roman" w:eastAsia="Times New Roman" w:hAnsi="Times New Roman" w:cs="Times New Roman"/>
          <w:color w:val="000000"/>
          <w:sz w:val="28"/>
          <w:szCs w:val="28"/>
          <w:lang w:eastAsia="ru-RU"/>
        </w:rPr>
        <w:t>……. стр 5</w:t>
      </w:r>
      <w:r w:rsidR="00FE1429">
        <w:rPr>
          <w:rFonts w:ascii="Times New Roman" w:eastAsia="Times New Roman" w:hAnsi="Times New Roman" w:cs="Times New Roman"/>
          <w:color w:val="000000"/>
          <w:sz w:val="28"/>
          <w:szCs w:val="28"/>
          <w:lang w:eastAsia="ru-RU"/>
        </w:rPr>
        <w:t>-7</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1.2.            Методологические основы и принципы построения Программы воспитания </w:t>
      </w:r>
      <w:r w:rsidR="00FE1429">
        <w:rPr>
          <w:rFonts w:ascii="Times New Roman" w:eastAsia="Times New Roman" w:hAnsi="Times New Roman" w:cs="Times New Roman"/>
          <w:color w:val="000000"/>
          <w:sz w:val="28"/>
          <w:szCs w:val="28"/>
          <w:lang w:eastAsia="ru-RU"/>
        </w:rPr>
        <w:t>……………………………………………………………...стр 7-8</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1.2.1.       Уклад  образовательной организации ………………………. стр </w:t>
      </w:r>
      <w:r w:rsidR="00FE1429">
        <w:rPr>
          <w:rFonts w:ascii="Times New Roman" w:eastAsia="Times New Roman" w:hAnsi="Times New Roman" w:cs="Times New Roman"/>
          <w:color w:val="000000"/>
          <w:sz w:val="28"/>
          <w:szCs w:val="28"/>
          <w:lang w:eastAsia="ru-RU"/>
        </w:rPr>
        <w:t>8</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1.2.2.      Воспитывающая среда</w:t>
      </w:r>
      <w:r w:rsidR="00FE1429">
        <w:rPr>
          <w:rFonts w:ascii="Times New Roman" w:eastAsia="Times New Roman" w:hAnsi="Times New Roman" w:cs="Times New Roman"/>
          <w:color w:val="000000"/>
          <w:sz w:val="28"/>
          <w:szCs w:val="28"/>
          <w:lang w:eastAsia="ru-RU"/>
        </w:rPr>
        <w:t xml:space="preserve"> ДОО …………………………………. стр 11</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1.2.3.      Общности</w:t>
      </w:r>
      <w:r w:rsidR="002A7DA2">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(соо</w:t>
      </w:r>
      <w:r w:rsidR="00FE1429">
        <w:rPr>
          <w:rFonts w:ascii="Times New Roman" w:eastAsia="Times New Roman" w:hAnsi="Times New Roman" w:cs="Times New Roman"/>
          <w:color w:val="000000"/>
          <w:sz w:val="28"/>
          <w:szCs w:val="28"/>
          <w:lang w:eastAsia="ru-RU"/>
        </w:rPr>
        <w:t>бщества ДОО) ……………………………...… стр 11</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1.2.4.       Социокультур</w:t>
      </w:r>
      <w:r w:rsidR="00FE1429">
        <w:rPr>
          <w:rFonts w:ascii="Times New Roman" w:eastAsia="Times New Roman" w:hAnsi="Times New Roman" w:cs="Times New Roman"/>
          <w:color w:val="000000"/>
          <w:sz w:val="28"/>
          <w:szCs w:val="28"/>
          <w:lang w:eastAsia="ru-RU"/>
        </w:rPr>
        <w:t>ный контекст ……………………………</w:t>
      </w:r>
      <w:r w:rsidRPr="00F22FFE">
        <w:rPr>
          <w:rFonts w:ascii="Times New Roman" w:eastAsia="Times New Roman" w:hAnsi="Times New Roman" w:cs="Times New Roman"/>
          <w:color w:val="000000"/>
          <w:sz w:val="28"/>
          <w:szCs w:val="28"/>
          <w:lang w:eastAsia="ru-RU"/>
        </w:rPr>
        <w:t>…</w:t>
      </w:r>
      <w:r w:rsidR="00FE1429">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 xml:space="preserve">. стр </w:t>
      </w:r>
      <w:r w:rsidR="00FE1429">
        <w:rPr>
          <w:rFonts w:ascii="Times New Roman" w:eastAsia="Times New Roman" w:hAnsi="Times New Roman" w:cs="Times New Roman"/>
          <w:color w:val="000000"/>
          <w:sz w:val="28"/>
          <w:szCs w:val="28"/>
          <w:lang w:eastAsia="ru-RU"/>
        </w:rPr>
        <w:t>13</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1.2.5.      Деятельности и культу</w:t>
      </w:r>
      <w:r w:rsidR="00FE1429">
        <w:rPr>
          <w:rFonts w:ascii="Times New Roman" w:eastAsia="Times New Roman" w:hAnsi="Times New Roman" w:cs="Times New Roman"/>
          <w:color w:val="000000"/>
          <w:sz w:val="28"/>
          <w:szCs w:val="28"/>
          <w:lang w:eastAsia="ru-RU"/>
        </w:rPr>
        <w:t>рные практики в ДОО ……………</w:t>
      </w:r>
      <w:r w:rsidRPr="00F22FFE">
        <w:rPr>
          <w:rFonts w:ascii="Times New Roman" w:eastAsia="Times New Roman" w:hAnsi="Times New Roman" w:cs="Times New Roman"/>
          <w:color w:val="000000"/>
          <w:sz w:val="28"/>
          <w:szCs w:val="28"/>
          <w:lang w:eastAsia="ru-RU"/>
        </w:rPr>
        <w:t xml:space="preserve">…. стр </w:t>
      </w:r>
      <w:r w:rsidR="00FE1429">
        <w:rPr>
          <w:rFonts w:ascii="Times New Roman" w:eastAsia="Times New Roman" w:hAnsi="Times New Roman" w:cs="Times New Roman"/>
          <w:color w:val="000000"/>
          <w:sz w:val="28"/>
          <w:szCs w:val="28"/>
          <w:lang w:eastAsia="ru-RU"/>
        </w:rPr>
        <w:t>14</w:t>
      </w:r>
    </w:p>
    <w:p w:rsidR="00313B5A" w:rsidRPr="00F22FFE"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1.3.            Планируемые результа</w:t>
      </w:r>
      <w:r w:rsidR="00FE1429">
        <w:rPr>
          <w:rFonts w:ascii="Times New Roman" w:eastAsia="Times New Roman" w:hAnsi="Times New Roman" w:cs="Times New Roman"/>
          <w:color w:val="000000"/>
          <w:sz w:val="28"/>
          <w:szCs w:val="28"/>
          <w:lang w:eastAsia="ru-RU"/>
        </w:rPr>
        <w:t>ты освоения Программы ……</w:t>
      </w:r>
      <w:r w:rsidRPr="00F22FFE">
        <w:rPr>
          <w:rFonts w:ascii="Times New Roman" w:eastAsia="Times New Roman" w:hAnsi="Times New Roman" w:cs="Times New Roman"/>
          <w:color w:val="000000"/>
          <w:sz w:val="28"/>
          <w:szCs w:val="28"/>
          <w:lang w:eastAsia="ru-RU"/>
        </w:rPr>
        <w:t>…</w:t>
      </w:r>
      <w:r w:rsidR="00FE1429">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 стр 1</w:t>
      </w:r>
      <w:r w:rsidR="00FE1429">
        <w:rPr>
          <w:rFonts w:ascii="Times New Roman" w:eastAsia="Times New Roman" w:hAnsi="Times New Roman" w:cs="Times New Roman"/>
          <w:color w:val="000000"/>
          <w:sz w:val="28"/>
          <w:szCs w:val="28"/>
          <w:lang w:eastAsia="ru-RU"/>
        </w:rPr>
        <w:t>4</w:t>
      </w:r>
    </w:p>
    <w:p w:rsidR="00313B5A" w:rsidRDefault="00313B5A"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1.3.1.      Целевые ориентиры воспитательной работы дл</w:t>
      </w:r>
      <w:r w:rsidR="00FE1429">
        <w:rPr>
          <w:rFonts w:ascii="Times New Roman" w:eastAsia="Times New Roman" w:hAnsi="Times New Roman" w:cs="Times New Roman"/>
          <w:color w:val="000000"/>
          <w:sz w:val="28"/>
          <w:szCs w:val="28"/>
          <w:lang w:eastAsia="ru-RU"/>
        </w:rPr>
        <w:t>я детей дошкольного возраста (от 2-3х лет)……………………………………………………..стр 15</w:t>
      </w:r>
    </w:p>
    <w:p w:rsidR="00FE1429" w:rsidRPr="00F22FFE" w:rsidRDefault="00FE1429" w:rsidP="00FE1429">
      <w:pPr>
        <w:shd w:val="clear" w:color="auto" w:fill="FFFFFF"/>
        <w:spacing w:after="0" w:line="24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1.3.2</w:t>
      </w:r>
      <w:r w:rsidRPr="00F22FFE">
        <w:rPr>
          <w:rFonts w:ascii="Times New Roman" w:eastAsia="Times New Roman" w:hAnsi="Times New Roman" w:cs="Times New Roman"/>
          <w:color w:val="000000"/>
          <w:sz w:val="28"/>
          <w:szCs w:val="28"/>
          <w:lang w:eastAsia="ru-RU"/>
        </w:rPr>
        <w:t>.      Целевые ориентиры воспитательной работы дл</w:t>
      </w:r>
      <w:r>
        <w:rPr>
          <w:rFonts w:ascii="Times New Roman" w:eastAsia="Times New Roman" w:hAnsi="Times New Roman" w:cs="Times New Roman"/>
          <w:color w:val="000000"/>
          <w:sz w:val="28"/>
          <w:szCs w:val="28"/>
          <w:lang w:eastAsia="ru-RU"/>
        </w:rPr>
        <w:t>я детей дошкольного возраста (до 8 лет)………………………………………….……………..стр 16</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Раздел 2. Содержательный………………</w:t>
      </w:r>
      <w:r w:rsidR="00FE1429">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 ……..стр 1</w:t>
      </w:r>
      <w:r w:rsidR="00FE1429">
        <w:rPr>
          <w:rFonts w:ascii="Times New Roman" w:eastAsia="Times New Roman" w:hAnsi="Times New Roman" w:cs="Times New Roman"/>
          <w:color w:val="000000"/>
          <w:sz w:val="28"/>
          <w:szCs w:val="28"/>
          <w:lang w:eastAsia="ru-RU"/>
        </w:rPr>
        <w:t>8</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 Содержание воспитательной работы</w:t>
      </w:r>
      <w:r w:rsidR="00FE1429">
        <w:rPr>
          <w:rFonts w:ascii="Times New Roman" w:eastAsia="Times New Roman" w:hAnsi="Times New Roman" w:cs="Times New Roman"/>
          <w:color w:val="000000"/>
          <w:sz w:val="28"/>
          <w:szCs w:val="28"/>
          <w:lang w:eastAsia="ru-RU"/>
        </w:rPr>
        <w:t xml:space="preserve"> по направлениям воспитания</w:t>
      </w:r>
      <w:r w:rsidRPr="00F22FFE">
        <w:rPr>
          <w:rFonts w:ascii="Times New Roman" w:eastAsia="Times New Roman" w:hAnsi="Times New Roman" w:cs="Times New Roman"/>
          <w:color w:val="000000"/>
          <w:sz w:val="28"/>
          <w:szCs w:val="28"/>
          <w:lang w:eastAsia="ru-RU"/>
        </w:rPr>
        <w:t>. ...стр 1</w:t>
      </w:r>
      <w:r w:rsidR="00FE1429">
        <w:rPr>
          <w:rFonts w:ascii="Times New Roman" w:eastAsia="Times New Roman" w:hAnsi="Times New Roman" w:cs="Times New Roman"/>
          <w:color w:val="000000"/>
          <w:sz w:val="28"/>
          <w:szCs w:val="28"/>
          <w:lang w:eastAsia="ru-RU"/>
        </w:rPr>
        <w:t>8</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2.1.1 Патриотическое направление воспита</w:t>
      </w:r>
      <w:r w:rsidR="00FE1429">
        <w:rPr>
          <w:rFonts w:ascii="Times New Roman" w:eastAsia="Times New Roman" w:hAnsi="Times New Roman" w:cs="Times New Roman"/>
          <w:color w:val="000000"/>
          <w:sz w:val="28"/>
          <w:szCs w:val="28"/>
          <w:lang w:eastAsia="ru-RU"/>
        </w:rPr>
        <w:t>ния …………………………</w:t>
      </w:r>
      <w:r w:rsidRPr="00F22FFE">
        <w:rPr>
          <w:rFonts w:ascii="Times New Roman" w:eastAsia="Times New Roman" w:hAnsi="Times New Roman" w:cs="Times New Roman"/>
          <w:color w:val="000000"/>
          <w:sz w:val="28"/>
          <w:szCs w:val="28"/>
          <w:lang w:eastAsia="ru-RU"/>
        </w:rPr>
        <w:t>… стр 1</w:t>
      </w:r>
      <w:r w:rsidR="00FE1429">
        <w:rPr>
          <w:rFonts w:ascii="Times New Roman" w:eastAsia="Times New Roman" w:hAnsi="Times New Roman" w:cs="Times New Roman"/>
          <w:color w:val="000000"/>
          <w:sz w:val="28"/>
          <w:szCs w:val="28"/>
          <w:lang w:eastAsia="ru-RU"/>
        </w:rPr>
        <w:t>9</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2.1.2. Социальное направление воспитания ……………</w:t>
      </w:r>
      <w:r w:rsidR="00FE1429">
        <w:rPr>
          <w:rFonts w:ascii="Times New Roman" w:eastAsia="Times New Roman" w:hAnsi="Times New Roman" w:cs="Times New Roman"/>
          <w:color w:val="000000"/>
          <w:sz w:val="28"/>
          <w:szCs w:val="28"/>
          <w:lang w:eastAsia="ru-RU"/>
        </w:rPr>
        <w:t>……………. …….стр 25</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2.1.3. Познавательное направление воспитания……………………</w:t>
      </w:r>
      <w:r w:rsidR="00FE1429">
        <w:rPr>
          <w:rFonts w:ascii="Times New Roman" w:eastAsia="Times New Roman" w:hAnsi="Times New Roman" w:cs="Times New Roman"/>
          <w:color w:val="000000"/>
          <w:sz w:val="28"/>
          <w:szCs w:val="28"/>
          <w:lang w:eastAsia="ru-RU"/>
        </w:rPr>
        <w:t>…. …...стр 30</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2.1.4. Физическое и оздоровительное направление воспитания …………</w:t>
      </w:r>
      <w:r w:rsidR="00FE1429">
        <w:rPr>
          <w:rFonts w:ascii="Times New Roman" w:eastAsia="Times New Roman" w:hAnsi="Times New Roman" w:cs="Times New Roman"/>
          <w:color w:val="000000"/>
          <w:sz w:val="28"/>
          <w:szCs w:val="28"/>
          <w:lang w:eastAsia="ru-RU"/>
        </w:rPr>
        <w:t>...стр 33</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2.1.5. Трудовое напра</w:t>
      </w:r>
      <w:r w:rsidR="00F47D6F">
        <w:rPr>
          <w:rFonts w:ascii="Times New Roman" w:eastAsia="Times New Roman" w:hAnsi="Times New Roman" w:cs="Times New Roman"/>
          <w:color w:val="000000"/>
          <w:sz w:val="28"/>
          <w:szCs w:val="28"/>
          <w:lang w:eastAsia="ru-RU"/>
        </w:rPr>
        <w:t>в</w:t>
      </w:r>
      <w:r w:rsidRPr="00F22FFE">
        <w:rPr>
          <w:rFonts w:ascii="Times New Roman" w:eastAsia="Times New Roman" w:hAnsi="Times New Roman" w:cs="Times New Roman"/>
          <w:color w:val="000000"/>
          <w:sz w:val="28"/>
          <w:szCs w:val="28"/>
          <w:lang w:eastAsia="ru-RU"/>
        </w:rPr>
        <w:t>ление воспитания …………………</w:t>
      </w:r>
      <w:r w:rsidR="00F47D6F">
        <w:rPr>
          <w:rFonts w:ascii="Times New Roman" w:eastAsia="Times New Roman" w:hAnsi="Times New Roman" w:cs="Times New Roman"/>
          <w:color w:val="000000"/>
          <w:sz w:val="28"/>
          <w:szCs w:val="28"/>
          <w:lang w:eastAsia="ru-RU"/>
        </w:rPr>
        <w:t>………..……. …стр 38</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2.1.6. Этико-эстетическое н</w:t>
      </w:r>
      <w:r w:rsidR="00F47D6F">
        <w:rPr>
          <w:rFonts w:ascii="Times New Roman" w:eastAsia="Times New Roman" w:hAnsi="Times New Roman" w:cs="Times New Roman"/>
          <w:color w:val="000000"/>
          <w:sz w:val="28"/>
          <w:szCs w:val="28"/>
          <w:lang w:eastAsia="ru-RU"/>
        </w:rPr>
        <w:t>аправление воспитания ……………………..… стр 45</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2.2. Особенности реализации вос</w:t>
      </w:r>
      <w:r w:rsidR="00F47D6F">
        <w:rPr>
          <w:rFonts w:ascii="Times New Roman" w:eastAsia="Times New Roman" w:hAnsi="Times New Roman" w:cs="Times New Roman"/>
          <w:color w:val="000000"/>
          <w:sz w:val="28"/>
          <w:szCs w:val="28"/>
          <w:lang w:eastAsia="ru-RU"/>
        </w:rPr>
        <w:t>питательного процесса ……………….… стр 49</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2.3. Особенности взаимодействия педагогическог</w:t>
      </w:r>
      <w:r w:rsidR="002A7DA2">
        <w:rPr>
          <w:rFonts w:ascii="Times New Roman" w:eastAsia="Times New Roman" w:hAnsi="Times New Roman" w:cs="Times New Roman"/>
          <w:color w:val="000000"/>
          <w:sz w:val="28"/>
          <w:szCs w:val="28"/>
          <w:lang w:eastAsia="ru-RU"/>
        </w:rPr>
        <w:t xml:space="preserve">о </w:t>
      </w:r>
      <w:r w:rsidRPr="00F22FFE">
        <w:rPr>
          <w:rFonts w:ascii="Times New Roman" w:eastAsia="Times New Roman" w:hAnsi="Times New Roman" w:cs="Times New Roman"/>
          <w:color w:val="000000"/>
          <w:sz w:val="28"/>
          <w:szCs w:val="28"/>
          <w:lang w:eastAsia="ru-RU"/>
        </w:rPr>
        <w:t>коллектива с семьями воспитанников в процессе реализаци</w:t>
      </w:r>
      <w:r w:rsidR="002A7DA2">
        <w:rPr>
          <w:rFonts w:ascii="Times New Roman" w:eastAsia="Times New Roman" w:hAnsi="Times New Roman" w:cs="Times New Roman"/>
          <w:color w:val="000000"/>
          <w:sz w:val="28"/>
          <w:szCs w:val="28"/>
          <w:lang w:eastAsia="ru-RU"/>
        </w:rPr>
        <w:t>и</w:t>
      </w:r>
      <w:r w:rsidRPr="00F22FFE">
        <w:rPr>
          <w:rFonts w:ascii="Times New Roman" w:eastAsia="Times New Roman" w:hAnsi="Times New Roman" w:cs="Times New Roman"/>
          <w:color w:val="000000"/>
          <w:sz w:val="28"/>
          <w:szCs w:val="28"/>
          <w:lang w:eastAsia="ru-RU"/>
        </w:rPr>
        <w:t>  Прог</w:t>
      </w:r>
      <w:r w:rsidR="00F47D6F">
        <w:rPr>
          <w:rFonts w:ascii="Times New Roman" w:eastAsia="Times New Roman" w:hAnsi="Times New Roman" w:cs="Times New Roman"/>
          <w:color w:val="000000"/>
          <w:sz w:val="28"/>
          <w:szCs w:val="28"/>
          <w:lang w:eastAsia="ru-RU"/>
        </w:rPr>
        <w:t>раммы воспитания…………. стр 59</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Раздел 3. О</w:t>
      </w:r>
      <w:r w:rsidR="00F47D6F">
        <w:rPr>
          <w:rFonts w:ascii="Times New Roman" w:eastAsia="Times New Roman" w:hAnsi="Times New Roman" w:cs="Times New Roman"/>
          <w:color w:val="000000"/>
          <w:sz w:val="28"/>
          <w:szCs w:val="28"/>
          <w:lang w:eastAsia="ru-RU"/>
        </w:rPr>
        <w:t>рганизационный ………………………………………………… стр  76</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3.1. Общие требования к условиям реа</w:t>
      </w:r>
      <w:r w:rsidR="00F47D6F">
        <w:rPr>
          <w:rFonts w:ascii="Times New Roman" w:eastAsia="Times New Roman" w:hAnsi="Times New Roman" w:cs="Times New Roman"/>
          <w:color w:val="000000"/>
          <w:sz w:val="28"/>
          <w:szCs w:val="28"/>
          <w:lang w:eastAsia="ru-RU"/>
        </w:rPr>
        <w:t>лизации Программы воспитания …стр 76</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3.2. Взаимодействие взрослого с детьми .</w:t>
      </w:r>
      <w:r w:rsidR="00F47D6F">
        <w:rPr>
          <w:rFonts w:ascii="Times New Roman" w:eastAsia="Times New Roman" w:hAnsi="Times New Roman" w:cs="Times New Roman"/>
          <w:color w:val="000000"/>
          <w:sz w:val="28"/>
          <w:szCs w:val="28"/>
          <w:lang w:eastAsia="ru-RU"/>
        </w:rPr>
        <w:t xml:space="preserve"> События ДОО ………….………стр 78</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3.3. Организация предметно-пр</w:t>
      </w:r>
      <w:r w:rsidR="00F47D6F">
        <w:rPr>
          <w:rFonts w:ascii="Times New Roman" w:eastAsia="Times New Roman" w:hAnsi="Times New Roman" w:cs="Times New Roman"/>
          <w:color w:val="000000"/>
          <w:sz w:val="28"/>
          <w:szCs w:val="28"/>
          <w:lang w:eastAsia="ru-RU"/>
        </w:rPr>
        <w:t>остранственной среды …………………… стр 79</w:t>
      </w:r>
    </w:p>
    <w:p w:rsidR="00F47D6F" w:rsidRDefault="00F47D6F" w:rsidP="003E53C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 Кадровое обеспечение кадрового процесса …………………………… стр 80</w:t>
      </w:r>
    </w:p>
    <w:p w:rsidR="00F47D6F" w:rsidRDefault="00F47D6F" w:rsidP="003E53C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 Нормативно-методическое обеспечение реализации программы воспитания ………………………………………………………………………………….. стр 82</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w:t>
      </w:r>
      <w:r w:rsidR="00F47D6F">
        <w:rPr>
          <w:rFonts w:ascii="Times New Roman" w:eastAsia="Times New Roman" w:hAnsi="Times New Roman" w:cs="Times New Roman"/>
          <w:color w:val="000000"/>
          <w:sz w:val="28"/>
          <w:szCs w:val="28"/>
          <w:lang w:eastAsia="ru-RU"/>
        </w:rPr>
        <w:t>6</w:t>
      </w:r>
      <w:r w:rsidRPr="00F22FFE">
        <w:rPr>
          <w:rFonts w:ascii="Times New Roman" w:eastAsia="Times New Roman" w:hAnsi="Times New Roman" w:cs="Times New Roman"/>
          <w:color w:val="000000"/>
          <w:sz w:val="28"/>
          <w:szCs w:val="28"/>
          <w:lang w:eastAsia="ru-RU"/>
        </w:rPr>
        <w:t>. Особые требования к условиям обеспечива</w:t>
      </w:r>
      <w:r w:rsidR="002A7DA2">
        <w:rPr>
          <w:rFonts w:ascii="Times New Roman" w:eastAsia="Times New Roman" w:hAnsi="Times New Roman" w:cs="Times New Roman"/>
          <w:color w:val="000000"/>
          <w:sz w:val="28"/>
          <w:szCs w:val="28"/>
          <w:lang w:eastAsia="ru-RU"/>
        </w:rPr>
        <w:t>ю</w:t>
      </w:r>
      <w:r w:rsidRPr="00F22FFE">
        <w:rPr>
          <w:rFonts w:ascii="Times New Roman" w:eastAsia="Times New Roman" w:hAnsi="Times New Roman" w:cs="Times New Roman"/>
          <w:color w:val="000000"/>
          <w:sz w:val="28"/>
          <w:szCs w:val="28"/>
          <w:lang w:eastAsia="ru-RU"/>
        </w:rPr>
        <w:t xml:space="preserve">щим достижения  планируемых личностных результатов в работе  с </w:t>
      </w:r>
      <w:r w:rsidR="00F47D6F">
        <w:rPr>
          <w:rFonts w:ascii="Times New Roman" w:eastAsia="Times New Roman" w:hAnsi="Times New Roman" w:cs="Times New Roman"/>
          <w:color w:val="000000"/>
          <w:sz w:val="28"/>
          <w:szCs w:val="28"/>
          <w:lang w:eastAsia="ru-RU"/>
        </w:rPr>
        <w:t>особыми категориями детей…………………………………………………………</w:t>
      </w:r>
      <w:r w:rsidRPr="00F22FFE">
        <w:rPr>
          <w:rFonts w:ascii="Times New Roman" w:eastAsia="Times New Roman" w:hAnsi="Times New Roman" w:cs="Times New Roman"/>
          <w:color w:val="000000"/>
          <w:sz w:val="28"/>
          <w:szCs w:val="28"/>
          <w:lang w:eastAsia="ru-RU"/>
        </w:rPr>
        <w:t xml:space="preserve">….. стр </w:t>
      </w:r>
      <w:r w:rsidR="00F47D6F">
        <w:rPr>
          <w:rFonts w:ascii="Times New Roman" w:eastAsia="Times New Roman" w:hAnsi="Times New Roman" w:cs="Times New Roman"/>
          <w:color w:val="000000"/>
          <w:sz w:val="28"/>
          <w:szCs w:val="28"/>
          <w:lang w:eastAsia="ru-RU"/>
        </w:rPr>
        <w:t>8</w:t>
      </w:r>
      <w:r w:rsidRPr="00F22FFE">
        <w:rPr>
          <w:rFonts w:ascii="Times New Roman" w:eastAsia="Times New Roman" w:hAnsi="Times New Roman" w:cs="Times New Roman"/>
          <w:color w:val="000000"/>
          <w:sz w:val="28"/>
          <w:szCs w:val="28"/>
          <w:lang w:eastAsia="ru-RU"/>
        </w:rPr>
        <w:t>3</w:t>
      </w:r>
    </w:p>
    <w:p w:rsidR="00313B5A" w:rsidRPr="00F22FFE" w:rsidRDefault="00F47D6F" w:rsidP="00F47D6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Приложения ...……………………………………………………………...…. стр 86 </w:t>
      </w:r>
    </w:p>
    <w:p w:rsidR="00313B5A" w:rsidRPr="00F22FFE" w:rsidRDefault="00313B5A" w:rsidP="003E53C7">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313B5A" w:rsidRPr="00F22FFE" w:rsidRDefault="00313B5A"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 </w:t>
      </w:r>
    </w:p>
    <w:p w:rsidR="00F5290F" w:rsidRPr="00F22FFE" w:rsidRDefault="00F5290F" w:rsidP="00F47D6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Пояснительная записка</w:t>
      </w:r>
    </w:p>
    <w:p w:rsidR="00F5290F" w:rsidRPr="00F22FFE" w:rsidRDefault="00F5290F" w:rsidP="003E53C7">
      <w:pPr>
        <w:shd w:val="clear" w:color="auto" w:fill="FFFFFF"/>
        <w:spacing w:after="0" w:line="240" w:lineRule="auto"/>
        <w:ind w:right="-1"/>
        <w:rPr>
          <w:rFonts w:ascii="Times New Roman" w:eastAsia="Times New Roman" w:hAnsi="Times New Roman" w:cs="Times New Roman"/>
          <w:color w:val="000000"/>
          <w:sz w:val="28"/>
          <w:szCs w:val="28"/>
          <w:lang w:eastAsia="ru-RU"/>
        </w:rPr>
      </w:pPr>
    </w:p>
    <w:p w:rsidR="00F5290F" w:rsidRPr="00F22FFE" w:rsidRDefault="00F5290F" w:rsidP="003E53C7">
      <w:pPr>
        <w:shd w:val="clear" w:color="auto" w:fill="FFFFFF"/>
        <w:spacing w:after="0" w:line="240" w:lineRule="auto"/>
        <w:ind w:right="-1"/>
        <w:rPr>
          <w:rFonts w:ascii="Times New Roman" w:eastAsia="Times New Roman" w:hAnsi="Times New Roman" w:cs="Times New Roman"/>
          <w:color w:val="000000"/>
          <w:sz w:val="28"/>
          <w:szCs w:val="28"/>
          <w:lang w:eastAsia="ru-RU"/>
        </w:rPr>
      </w:pPr>
    </w:p>
    <w:p w:rsidR="0015174F"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Рабочая п</w:t>
      </w:r>
      <w:r w:rsidR="008A1A7B">
        <w:rPr>
          <w:rFonts w:ascii="Times New Roman" w:eastAsia="Times New Roman" w:hAnsi="Times New Roman" w:cs="Times New Roman"/>
          <w:color w:val="000000"/>
          <w:sz w:val="28"/>
          <w:szCs w:val="28"/>
          <w:lang w:eastAsia="ru-RU"/>
        </w:rPr>
        <w:t>рограмма воспитания для  МБДОУ «</w:t>
      </w:r>
      <w:r w:rsidR="00A67F40">
        <w:rPr>
          <w:rFonts w:ascii="Times New Roman" w:eastAsia="Times New Roman" w:hAnsi="Times New Roman" w:cs="Times New Roman"/>
          <w:color w:val="000000"/>
          <w:sz w:val="28"/>
          <w:szCs w:val="28"/>
          <w:lang w:eastAsia="ru-RU"/>
        </w:rPr>
        <w:t>Ара-Алцагатский детский сад</w:t>
      </w:r>
      <w:r w:rsidR="008A1A7B">
        <w:rPr>
          <w:rFonts w:ascii="Times New Roman" w:eastAsia="Times New Roman" w:hAnsi="Times New Roman" w:cs="Times New Roman"/>
          <w:color w:val="000000"/>
          <w:sz w:val="28"/>
          <w:szCs w:val="28"/>
          <w:lang w:eastAsia="ru-RU"/>
        </w:rPr>
        <w:t xml:space="preserve"> </w:t>
      </w:r>
      <w:r w:rsidR="00A67F40">
        <w:rPr>
          <w:rFonts w:ascii="Times New Roman" w:eastAsia="Times New Roman" w:hAnsi="Times New Roman" w:cs="Times New Roman"/>
          <w:color w:val="000000"/>
          <w:sz w:val="28"/>
          <w:szCs w:val="28"/>
          <w:lang w:eastAsia="ru-RU"/>
        </w:rPr>
        <w:t>«Наран</w:t>
      </w:r>
      <w:r w:rsidRPr="00F22FFE">
        <w:rPr>
          <w:rFonts w:ascii="Times New Roman" w:eastAsia="Times New Roman" w:hAnsi="Times New Roman" w:cs="Times New Roman"/>
          <w:color w:val="000000"/>
          <w:sz w:val="28"/>
          <w:szCs w:val="28"/>
          <w:lang w:eastAsia="ru-RU"/>
        </w:rPr>
        <w:t>» (далее – </w:t>
      </w:r>
      <w:r w:rsidRPr="00F22FFE">
        <w:rPr>
          <w:rFonts w:ascii="Times New Roman" w:eastAsia="Times New Roman" w:hAnsi="Times New Roman" w:cs="Times New Roman"/>
          <w:color w:val="FF0000"/>
          <w:sz w:val="28"/>
          <w:szCs w:val="28"/>
          <w:lang w:eastAsia="ru-RU"/>
        </w:rPr>
        <w:t> </w:t>
      </w:r>
      <w:r w:rsidRPr="00F22FFE">
        <w:rPr>
          <w:rFonts w:ascii="Times New Roman" w:eastAsia="Times New Roman" w:hAnsi="Times New Roman" w:cs="Times New Roman"/>
          <w:color w:val="000000"/>
          <w:sz w:val="28"/>
          <w:szCs w:val="28"/>
          <w:lang w:eastAsia="ru-RU"/>
        </w:rPr>
        <w:t>Программа воспитания), предусматривает обеспечение процесса разработки рабочей программы воспитания на основе</w:t>
      </w:r>
    </w:p>
    <w:p w:rsidR="0015174F" w:rsidRPr="0015174F" w:rsidRDefault="0015174F" w:rsidP="008928D8">
      <w:pPr>
        <w:spacing w:after="0" w:line="240" w:lineRule="auto"/>
        <w:ind w:firstLine="567"/>
        <w:rPr>
          <w:rFonts w:ascii="Times New Roman" w:eastAsia="Times New Roman" w:hAnsi="Times New Roman" w:cs="Times New Roman"/>
          <w:color w:val="000000"/>
          <w:sz w:val="28"/>
          <w:szCs w:val="24"/>
        </w:rPr>
      </w:pPr>
      <w:r w:rsidRPr="0015174F">
        <w:rPr>
          <w:rFonts w:ascii="Times New Roman" w:hAnsi="Times New Roman" w:cs="Times New Roman"/>
          <w:b/>
          <w:sz w:val="28"/>
          <w:szCs w:val="24"/>
        </w:rPr>
        <w:t>Нормативно-правового и информационного обеспечения</w:t>
      </w:r>
    </w:p>
    <w:p w:rsidR="0015174F" w:rsidRDefault="0015174F" w:rsidP="008928D8">
      <w:pPr>
        <w:pStyle w:val="s27"/>
        <w:numPr>
          <w:ilvl w:val="0"/>
          <w:numId w:val="1"/>
        </w:numPr>
        <w:spacing w:before="0" w:beforeAutospacing="0" w:after="0" w:afterAutospacing="0"/>
        <w:ind w:firstLine="567"/>
        <w:contextualSpacing/>
        <w:jc w:val="both"/>
        <w:rPr>
          <w:sz w:val="28"/>
          <w:szCs w:val="28"/>
        </w:rPr>
      </w:pPr>
      <w:r w:rsidRPr="0015174F">
        <w:rPr>
          <w:sz w:val="28"/>
          <w:szCs w:val="28"/>
        </w:rPr>
        <w:t>Конституция Российской Федерации (ред. от 04.07.2020г.) ст.67.1 , п.4;</w:t>
      </w:r>
    </w:p>
    <w:p w:rsidR="0015174F" w:rsidRPr="0015174F" w:rsidRDefault="0015174F" w:rsidP="008928D8">
      <w:pPr>
        <w:pStyle w:val="s27"/>
        <w:numPr>
          <w:ilvl w:val="0"/>
          <w:numId w:val="1"/>
        </w:numPr>
        <w:spacing w:before="0" w:beforeAutospacing="0" w:after="0" w:afterAutospacing="0"/>
        <w:ind w:firstLine="567"/>
        <w:contextualSpacing/>
        <w:jc w:val="both"/>
        <w:rPr>
          <w:sz w:val="28"/>
          <w:szCs w:val="28"/>
        </w:rPr>
      </w:pPr>
      <w:r w:rsidRPr="0015174F">
        <w:rPr>
          <w:sz w:val="28"/>
          <w:szCs w:val="28"/>
        </w:rPr>
        <w:t>Федеральный закон Российской Федерации от 29.12.2012 г. № 273-ФЗ «Об образовании в Российской Федерации»;</w:t>
      </w:r>
    </w:p>
    <w:p w:rsidR="0015174F" w:rsidRPr="0015174F" w:rsidRDefault="0015174F" w:rsidP="008928D8">
      <w:pPr>
        <w:pStyle w:val="s27"/>
        <w:numPr>
          <w:ilvl w:val="0"/>
          <w:numId w:val="1"/>
        </w:numPr>
        <w:spacing w:before="0" w:beforeAutospacing="0" w:after="0" w:afterAutospacing="0"/>
        <w:ind w:firstLine="567"/>
        <w:contextualSpacing/>
        <w:jc w:val="both"/>
        <w:rPr>
          <w:b/>
          <w:sz w:val="28"/>
          <w:szCs w:val="28"/>
        </w:rPr>
      </w:pPr>
      <w:r w:rsidRPr="0015174F">
        <w:rPr>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r>
        <w:rPr>
          <w:sz w:val="28"/>
          <w:szCs w:val="28"/>
        </w:rPr>
        <w:t>,</w:t>
      </w:r>
      <w:r w:rsidRPr="0015174F">
        <w:rPr>
          <w:color w:val="000000"/>
          <w:sz w:val="28"/>
          <w:szCs w:val="28"/>
        </w:rPr>
        <w:t xml:space="preserve"> с учетом Плана мероприятий по реализации в 2021–2025 годах Стратегии развития воспитания в Российской Федерации на период до 2025 года.</w:t>
      </w:r>
    </w:p>
    <w:p w:rsidR="0015174F" w:rsidRPr="0015174F" w:rsidRDefault="0015174F" w:rsidP="008928D8">
      <w:pPr>
        <w:pStyle w:val="s27"/>
        <w:numPr>
          <w:ilvl w:val="0"/>
          <w:numId w:val="1"/>
        </w:numPr>
        <w:spacing w:before="0" w:beforeAutospacing="0" w:after="0" w:afterAutospacing="0"/>
        <w:ind w:firstLine="567"/>
        <w:contextualSpacing/>
        <w:jc w:val="both"/>
        <w:rPr>
          <w:b/>
          <w:sz w:val="28"/>
          <w:szCs w:val="28"/>
        </w:rPr>
      </w:pPr>
      <w:r w:rsidRPr="0015174F">
        <w:rPr>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w:t>
      </w:r>
    </w:p>
    <w:p w:rsidR="0015174F" w:rsidRPr="0015174F" w:rsidRDefault="0015174F" w:rsidP="008928D8">
      <w:pPr>
        <w:pStyle w:val="s27"/>
        <w:numPr>
          <w:ilvl w:val="0"/>
          <w:numId w:val="1"/>
        </w:numPr>
        <w:spacing w:before="0" w:beforeAutospacing="0" w:after="0" w:afterAutospacing="0"/>
        <w:ind w:firstLine="567"/>
        <w:contextualSpacing/>
        <w:jc w:val="both"/>
        <w:rPr>
          <w:b/>
          <w:sz w:val="28"/>
          <w:szCs w:val="28"/>
        </w:rPr>
      </w:pPr>
      <w:r w:rsidRPr="0015174F">
        <w:rPr>
          <w:color w:val="000000"/>
          <w:sz w:val="28"/>
          <w:szCs w:val="28"/>
        </w:rPr>
        <w:t>Указ</w:t>
      </w:r>
      <w:r w:rsidRPr="0015174F">
        <w:rPr>
          <w:color w:val="FF0000"/>
          <w:sz w:val="28"/>
          <w:szCs w:val="28"/>
        </w:rPr>
        <w:t xml:space="preserve"> </w:t>
      </w:r>
      <w:r w:rsidRPr="0015174F">
        <w:rPr>
          <w:color w:val="000000"/>
          <w:sz w:val="28"/>
          <w:szCs w:val="28"/>
        </w:rPr>
        <w:t>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rsidR="0015174F" w:rsidRPr="0015174F" w:rsidRDefault="0015174F" w:rsidP="008928D8">
      <w:pPr>
        <w:pStyle w:val="s27"/>
        <w:numPr>
          <w:ilvl w:val="0"/>
          <w:numId w:val="1"/>
        </w:numPr>
        <w:spacing w:before="0" w:beforeAutospacing="0" w:after="0" w:afterAutospacing="0"/>
        <w:ind w:firstLine="567"/>
        <w:contextualSpacing/>
        <w:jc w:val="both"/>
        <w:rPr>
          <w:sz w:val="28"/>
          <w:szCs w:val="28"/>
        </w:rPr>
      </w:pPr>
      <w:r w:rsidRPr="0015174F">
        <w:rPr>
          <w:sz w:val="28"/>
          <w:szCs w:val="28"/>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15174F">
          <w:rPr>
            <w:sz w:val="28"/>
            <w:szCs w:val="28"/>
          </w:rPr>
          <w:t>2015 г</w:t>
        </w:r>
      </w:smartTag>
      <w:r w:rsidRPr="0015174F">
        <w:rPr>
          <w:sz w:val="28"/>
          <w:szCs w:val="28"/>
        </w:rPr>
        <w:t>. № 996-р;</w:t>
      </w:r>
    </w:p>
    <w:p w:rsidR="0015174F" w:rsidRPr="0015174F" w:rsidRDefault="0015174F" w:rsidP="008928D8">
      <w:pPr>
        <w:pStyle w:val="s27"/>
        <w:numPr>
          <w:ilvl w:val="0"/>
          <w:numId w:val="1"/>
        </w:numPr>
        <w:spacing w:before="0" w:beforeAutospacing="0" w:after="0" w:afterAutospacing="0"/>
        <w:ind w:firstLine="567"/>
        <w:contextualSpacing/>
        <w:jc w:val="both"/>
        <w:rPr>
          <w:sz w:val="28"/>
          <w:szCs w:val="28"/>
        </w:rPr>
      </w:pPr>
      <w:r w:rsidRPr="0015174F">
        <w:rPr>
          <w:sz w:val="28"/>
          <w:szCs w:val="28"/>
        </w:rPr>
        <w:t xml:space="preserve">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10" w:tgtFrame="_blank" w:history="1">
        <w:r w:rsidRPr="0015174F">
          <w:rPr>
            <w:rStyle w:val="a6"/>
            <w:color w:val="005BD1"/>
            <w:sz w:val="28"/>
            <w:szCs w:val="28"/>
          </w:rPr>
          <w:t>http://form.instrao.ru</w:t>
        </w:r>
      </w:hyperlink>
    </w:p>
    <w:p w:rsidR="0015174F" w:rsidRPr="0015174F" w:rsidRDefault="0015174F" w:rsidP="008928D8">
      <w:pPr>
        <w:pStyle w:val="s27"/>
        <w:numPr>
          <w:ilvl w:val="0"/>
          <w:numId w:val="1"/>
        </w:numPr>
        <w:tabs>
          <w:tab w:val="left" w:pos="284"/>
        </w:tabs>
        <w:autoSpaceDE w:val="0"/>
        <w:autoSpaceDN w:val="0"/>
        <w:adjustRightInd w:val="0"/>
        <w:spacing w:before="0" w:beforeAutospacing="0" w:after="0" w:afterAutospacing="0"/>
        <w:ind w:firstLine="567"/>
        <w:contextualSpacing/>
        <w:jc w:val="both"/>
        <w:rPr>
          <w:sz w:val="28"/>
          <w:szCs w:val="28"/>
        </w:rPr>
      </w:pPr>
      <w:r>
        <w:rPr>
          <w:sz w:val="28"/>
          <w:szCs w:val="28"/>
        </w:rPr>
        <w:t xml:space="preserve">Устав МБДОУ  </w:t>
      </w:r>
      <w:r w:rsidR="00B43292">
        <w:rPr>
          <w:sz w:val="28"/>
          <w:szCs w:val="28"/>
        </w:rPr>
        <w:t>«</w:t>
      </w:r>
      <w:r w:rsidR="00A67F40">
        <w:rPr>
          <w:sz w:val="28"/>
          <w:szCs w:val="28"/>
        </w:rPr>
        <w:t>Ара-Алцагатского детского сада «Наран</w:t>
      </w:r>
      <w:r w:rsidRPr="0015174F">
        <w:rPr>
          <w:sz w:val="28"/>
          <w:szCs w:val="28"/>
        </w:rPr>
        <w:t>».</w:t>
      </w:r>
    </w:p>
    <w:p w:rsidR="00FA6DFA" w:rsidRPr="0015174F" w:rsidRDefault="00FA6DFA" w:rsidP="008928D8">
      <w:pPr>
        <w:shd w:val="clear" w:color="auto" w:fill="FFFFFF"/>
        <w:spacing w:after="0" w:line="240" w:lineRule="auto"/>
        <w:ind w:firstLine="567"/>
        <w:contextualSpacing/>
        <w:jc w:val="both"/>
        <w:rPr>
          <w:rFonts w:ascii="Times New Roman" w:hAnsi="Times New Roman" w:cs="Times New Roman"/>
          <w:color w:val="000000"/>
          <w:sz w:val="28"/>
          <w:szCs w:val="28"/>
        </w:rPr>
      </w:pPr>
      <w:r w:rsidRPr="0015174F">
        <w:rPr>
          <w:rFonts w:ascii="Times New Roman" w:hAnsi="Times New Roman" w:cs="Times New Roman"/>
          <w:color w:val="000000"/>
          <w:sz w:val="28"/>
          <w:szCs w:val="28"/>
        </w:rPr>
        <w:t>Работа по воспитанию, формированию и развитию личности обучающихся</w:t>
      </w:r>
      <w:r w:rsidRPr="0015174F">
        <w:rPr>
          <w:rFonts w:ascii="Times New Roman" w:hAnsi="Times New Roman" w:cs="Times New Roman"/>
          <w:color w:val="FF0000"/>
          <w:sz w:val="28"/>
          <w:szCs w:val="28"/>
        </w:rPr>
        <w:t> </w:t>
      </w:r>
      <w:r w:rsidRPr="0015174F">
        <w:rPr>
          <w:rFonts w:ascii="Times New Roman" w:hAnsi="Times New Roman" w:cs="Times New Roman"/>
          <w:color w:val="000000"/>
          <w:sz w:val="28"/>
          <w:szCs w:val="28"/>
        </w:rPr>
        <w:t>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МБДОУ </w:t>
      </w:r>
      <w:r w:rsidR="0015174F">
        <w:rPr>
          <w:rFonts w:ascii="Times New Roman" w:eastAsia="Times New Roman" w:hAnsi="Times New Roman" w:cs="Times New Roman"/>
          <w:color w:val="000000"/>
          <w:sz w:val="28"/>
          <w:szCs w:val="28"/>
          <w:lang w:eastAsia="ru-RU"/>
        </w:rPr>
        <w:t>«</w:t>
      </w:r>
      <w:r w:rsidR="00A67F40">
        <w:rPr>
          <w:rFonts w:ascii="Times New Roman" w:eastAsia="Times New Roman" w:hAnsi="Times New Roman" w:cs="Times New Roman"/>
          <w:color w:val="000000"/>
          <w:sz w:val="28"/>
          <w:szCs w:val="28"/>
          <w:lang w:eastAsia="ru-RU"/>
        </w:rPr>
        <w:t>Ара-Алцагатский д</w:t>
      </w:r>
      <w:r w:rsidRPr="00F22FFE">
        <w:rPr>
          <w:rFonts w:ascii="Times New Roman" w:eastAsia="Times New Roman" w:hAnsi="Times New Roman" w:cs="Times New Roman"/>
          <w:color w:val="000000"/>
          <w:sz w:val="28"/>
          <w:szCs w:val="28"/>
          <w:lang w:eastAsia="ru-RU"/>
        </w:rPr>
        <w:t>етский сад</w:t>
      </w:r>
      <w:r w:rsidR="00A67F40">
        <w:rPr>
          <w:rFonts w:ascii="Times New Roman" w:eastAsia="Times New Roman" w:hAnsi="Times New Roman" w:cs="Times New Roman"/>
          <w:color w:val="000000"/>
          <w:sz w:val="28"/>
          <w:szCs w:val="28"/>
          <w:lang w:eastAsia="ru-RU"/>
        </w:rPr>
        <w:t xml:space="preserve"> «Наран</w:t>
      </w:r>
      <w:r w:rsidRPr="00F22FFE">
        <w:rPr>
          <w:rFonts w:ascii="Times New Roman" w:eastAsia="Times New Roman" w:hAnsi="Times New Roman" w:cs="Times New Roman"/>
          <w:color w:val="000000"/>
          <w:sz w:val="28"/>
          <w:szCs w:val="28"/>
          <w:lang w:eastAsia="ru-RU"/>
        </w:rPr>
        <w:t>»</w:t>
      </w:r>
      <w:r w:rsidR="0015174F">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i/>
          <w:iCs/>
          <w:color w:val="000000"/>
          <w:sz w:val="28"/>
          <w:szCs w:val="28"/>
          <w:lang w:eastAsia="ru-RU"/>
        </w:rPr>
        <w:t> </w:t>
      </w:r>
      <w:r w:rsidRPr="00F22FFE">
        <w:rPr>
          <w:rFonts w:ascii="Times New Roman" w:eastAsia="Times New Roman" w:hAnsi="Times New Roman" w:cs="Times New Roman"/>
          <w:color w:val="000000"/>
          <w:sz w:val="28"/>
          <w:szCs w:val="28"/>
          <w:lang w:eastAsia="ru-RU"/>
        </w:rPr>
        <w:t>руководствуется определением понятия «образовательная программа»</w:t>
      </w:r>
      <w:r w:rsidRPr="00F22FFE">
        <w:rPr>
          <w:rFonts w:ascii="Times New Roman" w:eastAsia="Times New Roman" w:hAnsi="Times New Roman" w:cs="Times New Roman"/>
          <w:color w:val="FF0000"/>
          <w:sz w:val="28"/>
          <w:szCs w:val="28"/>
          <w:lang w:eastAsia="ru-RU"/>
        </w:rPr>
        <w:t>,</w:t>
      </w:r>
      <w:r w:rsidRPr="00F22FFE">
        <w:rPr>
          <w:rFonts w:ascii="Times New Roman" w:eastAsia="Times New Roman" w:hAnsi="Times New Roman" w:cs="Times New Roman"/>
          <w:color w:val="000000"/>
          <w:sz w:val="28"/>
          <w:szCs w:val="28"/>
          <w:lang w:eastAsia="ru-RU"/>
        </w:rPr>
        <w:t> предложенным</w:t>
      </w:r>
      <w:r w:rsidRPr="00F22FFE">
        <w:rPr>
          <w:rFonts w:ascii="Times New Roman" w:eastAsia="Times New Roman" w:hAnsi="Times New Roman" w:cs="Times New Roman"/>
          <w:color w:val="FF0000"/>
          <w:sz w:val="28"/>
          <w:szCs w:val="28"/>
          <w:lang w:eastAsia="ru-RU"/>
        </w:rPr>
        <w:t> </w:t>
      </w:r>
      <w:r w:rsidRPr="00F22FFE">
        <w:rPr>
          <w:rFonts w:ascii="Times New Roman" w:eastAsia="Times New Roman" w:hAnsi="Times New Roman" w:cs="Times New Roman"/>
          <w:color w:val="000000"/>
          <w:sz w:val="28"/>
          <w:szCs w:val="28"/>
          <w:lang w:eastAsia="ru-RU"/>
        </w:rPr>
        <w:t>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w:t>
      </w:r>
      <w:r w:rsidR="008928D8">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 xml:space="preserve">в виде рабочей </w:t>
      </w:r>
      <w:r w:rsidRPr="00F22FFE">
        <w:rPr>
          <w:rFonts w:ascii="Times New Roman" w:eastAsia="Times New Roman" w:hAnsi="Times New Roman" w:cs="Times New Roman"/>
          <w:color w:val="000000"/>
          <w:sz w:val="28"/>
          <w:szCs w:val="28"/>
          <w:lang w:eastAsia="ru-RU"/>
        </w:rPr>
        <w:lastRenderedPageBreak/>
        <w:t>программы воспитания, календарного плана воспитательной работы, форм аттестации».</w:t>
      </w:r>
    </w:p>
    <w:p w:rsidR="0015174F"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Программа воспитания является структурной компонентой основной образовательной программы МБДОУ </w:t>
      </w:r>
      <w:r w:rsidR="0015174F">
        <w:rPr>
          <w:rFonts w:ascii="Times New Roman" w:eastAsia="Times New Roman" w:hAnsi="Times New Roman" w:cs="Times New Roman"/>
          <w:color w:val="000000"/>
          <w:sz w:val="28"/>
          <w:szCs w:val="28"/>
          <w:lang w:eastAsia="ru-RU"/>
        </w:rPr>
        <w:t>«</w:t>
      </w:r>
      <w:r w:rsidR="00A67F40">
        <w:rPr>
          <w:rFonts w:ascii="Times New Roman" w:eastAsia="Times New Roman" w:hAnsi="Times New Roman" w:cs="Times New Roman"/>
          <w:color w:val="000000"/>
          <w:sz w:val="28"/>
          <w:szCs w:val="28"/>
          <w:lang w:eastAsia="ru-RU"/>
        </w:rPr>
        <w:t>Ара-Алцагатский д</w:t>
      </w:r>
      <w:r w:rsidRPr="00F22FFE">
        <w:rPr>
          <w:rFonts w:ascii="Times New Roman" w:eastAsia="Times New Roman" w:hAnsi="Times New Roman" w:cs="Times New Roman"/>
          <w:color w:val="000000"/>
          <w:sz w:val="28"/>
          <w:szCs w:val="28"/>
          <w:lang w:eastAsia="ru-RU"/>
        </w:rPr>
        <w:t>етский сад</w:t>
      </w:r>
      <w:r w:rsidR="00A67F40">
        <w:rPr>
          <w:rFonts w:ascii="Times New Roman" w:eastAsia="Times New Roman" w:hAnsi="Times New Roman" w:cs="Times New Roman"/>
          <w:color w:val="000000"/>
          <w:sz w:val="28"/>
          <w:szCs w:val="28"/>
          <w:lang w:eastAsia="ru-RU"/>
        </w:rPr>
        <w:t xml:space="preserve"> «Наран</w:t>
      </w:r>
      <w:r w:rsidRPr="00F22FFE">
        <w:rPr>
          <w:rFonts w:ascii="Times New Roman" w:eastAsia="Times New Roman" w:hAnsi="Times New Roman" w:cs="Times New Roman"/>
          <w:color w:val="000000"/>
          <w:sz w:val="28"/>
          <w:szCs w:val="28"/>
          <w:lang w:eastAsia="ru-RU"/>
        </w:rPr>
        <w:t>»  (далее – ДО).</w:t>
      </w:r>
    </w:p>
    <w:p w:rsidR="00FA6DFA"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связи с этим</w:t>
      </w:r>
      <w:r w:rsidR="0015174F">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структуру Программы воспитания включены три раздела – целевой,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Start w:id="2" w:name="_ftnref1"/>
      <w:r w:rsidRPr="00F22FFE">
        <w:rPr>
          <w:rFonts w:ascii="Times New Roman" w:eastAsia="Times New Roman" w:hAnsi="Times New Roman" w:cs="Times New Roman"/>
          <w:color w:val="000000"/>
          <w:sz w:val="28"/>
          <w:szCs w:val="28"/>
          <w:lang w:eastAsia="ru-RU"/>
        </w:rPr>
        <w:fldChar w:fldCharType="begin"/>
      </w:r>
      <w:r w:rsidRPr="00F22FFE">
        <w:rPr>
          <w:rFonts w:ascii="Times New Roman" w:eastAsia="Times New Roman" w:hAnsi="Times New Roman" w:cs="Times New Roman"/>
          <w:color w:val="000000"/>
          <w:sz w:val="28"/>
          <w:szCs w:val="28"/>
          <w:lang w:eastAsia="ru-RU"/>
        </w:rPr>
        <w:instrText xml:space="preserve"> HYPERLINK "https://infourok.ru/rabochaya-programma-vospitaniya-v-dou-5264185.html" \l "_ftn1" \o "" \t "_blank" </w:instrText>
      </w:r>
      <w:r w:rsidRPr="00F22FFE">
        <w:rPr>
          <w:rFonts w:ascii="Times New Roman" w:eastAsia="Times New Roman" w:hAnsi="Times New Roman" w:cs="Times New Roman"/>
          <w:color w:val="000000"/>
          <w:sz w:val="28"/>
          <w:szCs w:val="28"/>
          <w:lang w:eastAsia="ru-RU"/>
        </w:rPr>
        <w:fldChar w:fldCharType="separate"/>
      </w:r>
      <w:r w:rsidRPr="00F22FFE">
        <w:rPr>
          <w:rFonts w:ascii="Times New Roman" w:eastAsia="Times New Roman" w:hAnsi="Times New Roman" w:cs="Times New Roman"/>
          <w:color w:val="000000"/>
          <w:sz w:val="28"/>
          <w:szCs w:val="28"/>
          <w:lang w:eastAsia="ru-RU"/>
        </w:rPr>
        <w:t>[1]</w:t>
      </w:r>
      <w:r w:rsidRPr="00F22FFE">
        <w:rPr>
          <w:rFonts w:ascii="Times New Roman" w:eastAsia="Times New Roman" w:hAnsi="Times New Roman" w:cs="Times New Roman"/>
          <w:color w:val="000000"/>
          <w:sz w:val="28"/>
          <w:szCs w:val="28"/>
          <w:lang w:eastAsia="ru-RU"/>
        </w:rPr>
        <w:fldChar w:fldCharType="end"/>
      </w:r>
      <w:bookmarkEnd w:id="2"/>
      <w:r w:rsidRPr="00F22FFE">
        <w:rPr>
          <w:rFonts w:ascii="Times New Roman" w:eastAsia="Times New Roman" w:hAnsi="Times New Roman" w:cs="Times New Roman"/>
          <w:color w:val="000000"/>
          <w:sz w:val="28"/>
          <w:szCs w:val="28"/>
          <w:lang w:eastAsia="ru-RU"/>
        </w:rPr>
        <w:t>.</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Реализация Программы основана на сетевом взаимодействии с разными субъектами воспитательно-образовательного процесса.</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основе проц</w:t>
      </w:r>
      <w:r w:rsidR="0015174F">
        <w:rPr>
          <w:rFonts w:ascii="Times New Roman" w:eastAsia="Times New Roman" w:hAnsi="Times New Roman" w:cs="Times New Roman"/>
          <w:color w:val="000000"/>
          <w:sz w:val="28"/>
          <w:szCs w:val="28"/>
          <w:lang w:eastAsia="ru-RU"/>
        </w:rPr>
        <w:t>есса воспитания детей в ДОО лежа</w:t>
      </w:r>
      <w:r w:rsidRPr="00F22FFE">
        <w:rPr>
          <w:rFonts w:ascii="Times New Roman" w:eastAsia="Times New Roman" w:hAnsi="Times New Roman" w:cs="Times New Roman"/>
          <w:color w:val="000000"/>
          <w:sz w:val="28"/>
          <w:szCs w:val="28"/>
          <w:lang w:eastAsia="ru-RU"/>
        </w:rPr>
        <w:t>т конституционные</w:t>
      </w:r>
      <w:r w:rsidRPr="00F22FFE">
        <w:rPr>
          <w:rFonts w:ascii="Times New Roman" w:eastAsia="Times New Roman" w:hAnsi="Times New Roman" w:cs="Times New Roman"/>
          <w:color w:val="000000"/>
          <w:sz w:val="28"/>
          <w:szCs w:val="28"/>
          <w:lang w:eastAsia="ru-RU"/>
        </w:rPr>
        <w:br/>
        <w:t>и национальные ценности российского общества.</w:t>
      </w:r>
    </w:p>
    <w:p w:rsidR="00FA6DFA"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Целевые ориентиры  рассматриваются, как возрастные характеристики возможных достижений ребенка, которые коррелируют с портретом выпускника ДОО</w:t>
      </w:r>
      <w:r w:rsidR="0015174F">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и с базовыми духовно-нравственными ценностями. Планируемые результаты определяются направлениями программы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 учетом особенностей социокультурной среды, в которой воспитывается ребенок, в программе воспитания  отражены 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3" w:name="_Toc73604253"/>
      <w:r w:rsidRPr="00F22FFE">
        <w:rPr>
          <w:rFonts w:ascii="Times New Roman" w:eastAsia="Times New Roman" w:hAnsi="Times New Roman" w:cs="Times New Roman"/>
          <w:color w:val="000000"/>
          <w:sz w:val="28"/>
          <w:szCs w:val="28"/>
          <w:lang w:eastAsia="ru-RU"/>
        </w:rPr>
        <w:t>Для того чтобы эти ценности осваивались ребенком, они  нашли свое отражение в основных направлениях воспитательной работы ДОО.</w:t>
      </w:r>
      <w:bookmarkEnd w:id="3"/>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w:t>
      </w:r>
      <w:r w:rsidRPr="00F22FFE">
        <w:rPr>
          <w:rFonts w:ascii="Times New Roman" w:eastAsia="Times New Roman" w:hAnsi="Times New Roman" w:cs="Times New Roman"/>
          <w:b/>
          <w:bCs/>
          <w:color w:val="000000"/>
          <w:sz w:val="28"/>
          <w:szCs w:val="28"/>
          <w:lang w:eastAsia="ru-RU"/>
        </w:rPr>
        <w:t>Родины</w:t>
      </w:r>
      <w:r w:rsidRPr="00F22FFE">
        <w:rPr>
          <w:rFonts w:ascii="Times New Roman" w:eastAsia="Times New Roman" w:hAnsi="Times New Roman" w:cs="Times New Roman"/>
          <w:color w:val="000000"/>
          <w:sz w:val="28"/>
          <w:szCs w:val="28"/>
          <w:lang w:eastAsia="ru-RU"/>
        </w:rPr>
        <w:t> и </w:t>
      </w:r>
      <w:r w:rsidRPr="00F22FFE">
        <w:rPr>
          <w:rFonts w:ascii="Times New Roman" w:eastAsia="Times New Roman" w:hAnsi="Times New Roman" w:cs="Times New Roman"/>
          <w:b/>
          <w:bCs/>
          <w:color w:val="000000"/>
          <w:sz w:val="28"/>
          <w:szCs w:val="28"/>
          <w:lang w:eastAsia="ru-RU"/>
        </w:rPr>
        <w:t>природы</w:t>
      </w:r>
      <w:r w:rsidRPr="00F22FFE">
        <w:rPr>
          <w:rFonts w:ascii="Times New Roman" w:eastAsia="Times New Roman" w:hAnsi="Times New Roman" w:cs="Times New Roman"/>
          <w:color w:val="000000"/>
          <w:sz w:val="28"/>
          <w:szCs w:val="28"/>
          <w:lang w:eastAsia="ru-RU"/>
        </w:rPr>
        <w:t> лежат в основе патриотического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w:t>
      </w:r>
      <w:r w:rsidRPr="00F22FFE">
        <w:rPr>
          <w:rFonts w:ascii="Times New Roman" w:eastAsia="Times New Roman" w:hAnsi="Times New Roman" w:cs="Times New Roman"/>
          <w:b/>
          <w:bCs/>
          <w:color w:val="000000"/>
          <w:sz w:val="28"/>
          <w:szCs w:val="28"/>
          <w:lang w:eastAsia="ru-RU"/>
        </w:rPr>
        <w:t>человека</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семьи</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дружбы</w:t>
      </w:r>
      <w:r w:rsidRPr="00F22FFE">
        <w:rPr>
          <w:rFonts w:ascii="Times New Roman" w:eastAsia="Times New Roman" w:hAnsi="Times New Roman" w:cs="Times New Roman"/>
          <w:color w:val="000000"/>
          <w:sz w:val="28"/>
          <w:szCs w:val="28"/>
          <w:lang w:eastAsia="ru-RU"/>
        </w:rPr>
        <w:t>, сотрудничества лежат в основе социального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Ценность </w:t>
      </w:r>
      <w:r w:rsidRPr="00F22FFE">
        <w:rPr>
          <w:rFonts w:ascii="Times New Roman" w:eastAsia="Times New Roman" w:hAnsi="Times New Roman" w:cs="Times New Roman"/>
          <w:b/>
          <w:bCs/>
          <w:color w:val="000000"/>
          <w:sz w:val="28"/>
          <w:szCs w:val="28"/>
          <w:lang w:eastAsia="ru-RU"/>
        </w:rPr>
        <w:t>знания</w:t>
      </w:r>
      <w:r w:rsidRPr="00F22FFE">
        <w:rPr>
          <w:rFonts w:ascii="Times New Roman" w:eastAsia="Times New Roman" w:hAnsi="Times New Roman" w:cs="Times New Roman"/>
          <w:color w:val="000000"/>
          <w:sz w:val="28"/>
          <w:szCs w:val="28"/>
          <w:lang w:eastAsia="ru-RU"/>
        </w:rPr>
        <w:t> лежит в основе познавательного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Ценность </w:t>
      </w:r>
      <w:r w:rsidRPr="00F22FFE">
        <w:rPr>
          <w:rFonts w:ascii="Times New Roman" w:eastAsia="Times New Roman" w:hAnsi="Times New Roman" w:cs="Times New Roman"/>
          <w:b/>
          <w:bCs/>
          <w:color w:val="000000"/>
          <w:sz w:val="28"/>
          <w:szCs w:val="28"/>
          <w:lang w:eastAsia="ru-RU"/>
        </w:rPr>
        <w:t>здоровья</w:t>
      </w:r>
      <w:r w:rsidRPr="00F22FFE">
        <w:rPr>
          <w:rFonts w:ascii="Times New Roman" w:eastAsia="Times New Roman" w:hAnsi="Times New Roman" w:cs="Times New Roman"/>
          <w:color w:val="000000"/>
          <w:sz w:val="28"/>
          <w:szCs w:val="28"/>
          <w:lang w:eastAsia="ru-RU"/>
        </w:rPr>
        <w:t> лежит в основе физического и оздоровительного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Ценность </w:t>
      </w:r>
      <w:r w:rsidRPr="00F22FFE">
        <w:rPr>
          <w:rFonts w:ascii="Times New Roman" w:eastAsia="Times New Roman" w:hAnsi="Times New Roman" w:cs="Times New Roman"/>
          <w:b/>
          <w:bCs/>
          <w:color w:val="000000"/>
          <w:sz w:val="28"/>
          <w:szCs w:val="28"/>
          <w:lang w:eastAsia="ru-RU"/>
        </w:rPr>
        <w:t>труда</w:t>
      </w:r>
      <w:r w:rsidRPr="00F22FFE">
        <w:rPr>
          <w:rFonts w:ascii="Times New Roman" w:eastAsia="Times New Roman" w:hAnsi="Times New Roman" w:cs="Times New Roman"/>
          <w:color w:val="000000"/>
          <w:sz w:val="28"/>
          <w:szCs w:val="28"/>
          <w:lang w:eastAsia="ru-RU"/>
        </w:rPr>
        <w:t> лежит в основе трудового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w:t>
      </w:r>
      <w:r w:rsidRPr="00F22FFE">
        <w:rPr>
          <w:rFonts w:ascii="Times New Roman" w:eastAsia="Times New Roman" w:hAnsi="Times New Roman" w:cs="Times New Roman"/>
          <w:b/>
          <w:bCs/>
          <w:color w:val="000000"/>
          <w:sz w:val="28"/>
          <w:szCs w:val="28"/>
          <w:lang w:eastAsia="ru-RU"/>
        </w:rPr>
        <w:t>культуры</w:t>
      </w:r>
      <w:r w:rsidRPr="00F22FFE">
        <w:rPr>
          <w:rFonts w:ascii="Times New Roman" w:eastAsia="Times New Roman" w:hAnsi="Times New Roman" w:cs="Times New Roman"/>
          <w:color w:val="000000"/>
          <w:sz w:val="28"/>
          <w:szCs w:val="28"/>
          <w:lang w:eastAsia="ru-RU"/>
        </w:rPr>
        <w:t> и </w:t>
      </w:r>
      <w:r w:rsidRPr="00F22FFE">
        <w:rPr>
          <w:rFonts w:ascii="Times New Roman" w:eastAsia="Times New Roman" w:hAnsi="Times New Roman" w:cs="Times New Roman"/>
          <w:b/>
          <w:bCs/>
          <w:color w:val="000000"/>
          <w:sz w:val="28"/>
          <w:szCs w:val="28"/>
          <w:lang w:eastAsia="ru-RU"/>
        </w:rPr>
        <w:t>красоты</w:t>
      </w:r>
      <w:r w:rsidRPr="00F22FFE">
        <w:rPr>
          <w:rFonts w:ascii="Times New Roman" w:eastAsia="Times New Roman" w:hAnsi="Times New Roman" w:cs="Times New Roman"/>
          <w:color w:val="000000"/>
          <w:sz w:val="28"/>
          <w:szCs w:val="28"/>
          <w:lang w:eastAsia="ru-RU"/>
        </w:rPr>
        <w:t> лежат в основе этико-эстетического направления воспитания.</w:t>
      </w:r>
    </w:p>
    <w:p w:rsidR="00FA6DFA" w:rsidRPr="00F22FFE" w:rsidRDefault="00FA6DFA"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МБДОУ </w:t>
      </w:r>
      <w:r w:rsidR="003F78B1">
        <w:rPr>
          <w:rFonts w:ascii="Times New Roman" w:eastAsia="Times New Roman" w:hAnsi="Times New Roman" w:cs="Times New Roman"/>
          <w:color w:val="000000"/>
          <w:sz w:val="28"/>
          <w:szCs w:val="28"/>
          <w:lang w:eastAsia="ru-RU"/>
        </w:rPr>
        <w:t>«</w:t>
      </w:r>
      <w:r w:rsidR="00EC463A">
        <w:rPr>
          <w:rFonts w:ascii="Times New Roman" w:eastAsia="Times New Roman" w:hAnsi="Times New Roman" w:cs="Times New Roman"/>
          <w:color w:val="000000"/>
          <w:sz w:val="28"/>
          <w:szCs w:val="28"/>
          <w:lang w:eastAsia="ru-RU"/>
        </w:rPr>
        <w:t>Ара-Алцагатский д</w:t>
      </w:r>
      <w:r w:rsidRPr="00F22FFE">
        <w:rPr>
          <w:rFonts w:ascii="Times New Roman" w:eastAsia="Times New Roman" w:hAnsi="Times New Roman" w:cs="Times New Roman"/>
          <w:color w:val="000000"/>
          <w:sz w:val="28"/>
          <w:szCs w:val="28"/>
          <w:lang w:eastAsia="ru-RU"/>
        </w:rPr>
        <w:t>етский сад</w:t>
      </w:r>
      <w:r w:rsidR="00EC463A">
        <w:rPr>
          <w:rFonts w:ascii="Times New Roman" w:eastAsia="Times New Roman" w:hAnsi="Times New Roman" w:cs="Times New Roman"/>
          <w:color w:val="000000"/>
          <w:sz w:val="28"/>
          <w:szCs w:val="28"/>
          <w:lang w:eastAsia="ru-RU"/>
        </w:rPr>
        <w:t xml:space="preserve">  «Наран</w:t>
      </w:r>
      <w:r w:rsidRPr="00F22FFE">
        <w:rPr>
          <w:rFonts w:ascii="Times New Roman" w:eastAsia="Times New Roman" w:hAnsi="Times New Roman" w:cs="Times New Roman"/>
          <w:color w:val="000000"/>
          <w:sz w:val="28"/>
          <w:szCs w:val="28"/>
          <w:lang w:eastAsia="ru-RU"/>
        </w:rPr>
        <w:t>», региональной и муниципальной специфики реализации</w:t>
      </w:r>
      <w:r w:rsidR="003F78B1">
        <w:rPr>
          <w:rFonts w:ascii="Times New Roman" w:eastAsia="Times New Roman" w:hAnsi="Times New Roman" w:cs="Times New Roman"/>
          <w:color w:val="000000"/>
          <w:sz w:val="28"/>
          <w:szCs w:val="28"/>
          <w:lang w:eastAsia="ru-RU"/>
        </w:rPr>
        <w:t>, с</w:t>
      </w:r>
      <w:r w:rsidRPr="00F22FFE">
        <w:rPr>
          <w:rFonts w:ascii="Times New Roman" w:eastAsia="Times New Roman" w:hAnsi="Times New Roman" w:cs="Times New Roman"/>
          <w:color w:val="000000"/>
          <w:sz w:val="28"/>
          <w:szCs w:val="28"/>
          <w:lang w:eastAsia="ru-RU"/>
        </w:rPr>
        <w:t>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и физического развития.</w:t>
      </w:r>
    </w:p>
    <w:p w:rsidR="00FA6DFA" w:rsidRPr="00F22FFE" w:rsidRDefault="00FA6DFA" w:rsidP="008928D8">
      <w:pPr>
        <w:shd w:val="clear" w:color="auto" w:fill="FFFFFF"/>
        <w:spacing w:after="0" w:line="240" w:lineRule="auto"/>
        <w:ind w:firstLine="567"/>
        <w:jc w:val="both"/>
        <w:outlineLvl w:val="0"/>
        <w:rPr>
          <w:rFonts w:ascii="Times New Roman" w:eastAsia="Times New Roman" w:hAnsi="Times New Roman" w:cs="Times New Roman"/>
          <w:color w:val="000000"/>
          <w:kern w:val="36"/>
          <w:sz w:val="28"/>
          <w:szCs w:val="28"/>
          <w:lang w:eastAsia="ru-RU"/>
        </w:rPr>
      </w:pPr>
      <w:r w:rsidRPr="00F22FFE">
        <w:rPr>
          <w:rFonts w:ascii="Times New Roman" w:eastAsia="Times New Roman" w:hAnsi="Times New Roman" w:cs="Times New Roman"/>
          <w:color w:val="000000"/>
          <w:kern w:val="36"/>
          <w:sz w:val="28"/>
          <w:szCs w:val="28"/>
          <w:lang w:val="x-none" w:eastAsia="ru-RU"/>
        </w:rPr>
        <w:t>Реализация </w:t>
      </w:r>
      <w:r w:rsidRPr="00F22FFE">
        <w:rPr>
          <w:rFonts w:ascii="Times New Roman" w:eastAsia="Times New Roman" w:hAnsi="Times New Roman" w:cs="Times New Roman"/>
          <w:color w:val="000000"/>
          <w:kern w:val="36"/>
          <w:sz w:val="28"/>
          <w:szCs w:val="28"/>
          <w:lang w:eastAsia="ru-RU"/>
        </w:rPr>
        <w:t>Программы воспитания</w:t>
      </w:r>
      <w:r w:rsidRPr="00F22FFE">
        <w:rPr>
          <w:rFonts w:ascii="Times New Roman" w:eastAsia="Times New Roman" w:hAnsi="Times New Roman" w:cs="Times New Roman"/>
          <w:color w:val="000000"/>
          <w:kern w:val="36"/>
          <w:sz w:val="28"/>
          <w:szCs w:val="28"/>
          <w:lang w:val="x-none" w:eastAsia="ru-RU"/>
        </w:rPr>
        <w:t> предполагает социальное партнерство с</w:t>
      </w:r>
      <w:r w:rsidRPr="00F22FFE">
        <w:rPr>
          <w:rFonts w:ascii="Times New Roman" w:eastAsia="Times New Roman" w:hAnsi="Times New Roman" w:cs="Times New Roman"/>
          <w:color w:val="000000"/>
          <w:kern w:val="36"/>
          <w:sz w:val="28"/>
          <w:szCs w:val="28"/>
          <w:lang w:eastAsia="ru-RU"/>
        </w:rPr>
        <w:t> </w:t>
      </w:r>
      <w:r w:rsidRPr="00F22FFE">
        <w:rPr>
          <w:rFonts w:ascii="Times New Roman" w:eastAsia="Times New Roman" w:hAnsi="Times New Roman" w:cs="Times New Roman"/>
          <w:color w:val="000000"/>
          <w:kern w:val="36"/>
          <w:sz w:val="28"/>
          <w:szCs w:val="28"/>
          <w:lang w:val="x-none" w:eastAsia="ru-RU"/>
        </w:rPr>
        <w:t>другими организациями.</w:t>
      </w:r>
    </w:p>
    <w:p w:rsidR="00F5290F" w:rsidRPr="00F22FFE" w:rsidRDefault="00F5290F" w:rsidP="008928D8">
      <w:pPr>
        <w:shd w:val="clear" w:color="auto" w:fill="FFFFFF"/>
        <w:spacing w:after="0" w:line="240" w:lineRule="auto"/>
        <w:ind w:right="-1" w:firstLine="567"/>
        <w:rPr>
          <w:rFonts w:ascii="Times New Roman" w:eastAsia="Times New Roman" w:hAnsi="Times New Roman" w:cs="Times New Roman"/>
          <w:color w:val="000000"/>
          <w:sz w:val="28"/>
          <w:szCs w:val="28"/>
          <w:lang w:eastAsia="ru-RU"/>
        </w:rPr>
      </w:pPr>
    </w:p>
    <w:p w:rsidR="00313B5A" w:rsidRPr="00F22FFE" w:rsidRDefault="00313B5A" w:rsidP="003E53C7">
      <w:pPr>
        <w:shd w:val="clear" w:color="auto" w:fill="FFFFFF"/>
        <w:spacing w:after="0" w:line="240" w:lineRule="auto"/>
        <w:outlineLvl w:val="0"/>
        <w:rPr>
          <w:rFonts w:ascii="Times New Roman" w:eastAsia="Times New Roman" w:hAnsi="Times New Roman" w:cs="Times New Roman"/>
          <w:color w:val="000000"/>
          <w:kern w:val="36"/>
          <w:sz w:val="28"/>
          <w:szCs w:val="28"/>
          <w:lang w:eastAsia="ru-RU"/>
        </w:rPr>
      </w:pPr>
      <w:bookmarkStart w:id="4" w:name="_Toc74226174"/>
      <w:r w:rsidRPr="00F22FFE">
        <w:rPr>
          <w:rFonts w:ascii="Times New Roman" w:eastAsia="Times New Roman" w:hAnsi="Times New Roman" w:cs="Times New Roman"/>
          <w:b/>
          <w:bCs/>
          <w:color w:val="000000"/>
          <w:kern w:val="36"/>
          <w:sz w:val="28"/>
          <w:szCs w:val="28"/>
          <w:lang w:val="x-none" w:eastAsia="ru-RU"/>
        </w:rPr>
        <w:t>Раздел 1. Целевые ориентиры и планируемые результаты</w:t>
      </w:r>
      <w:bookmarkEnd w:id="4"/>
      <w:r w:rsidRPr="00F22FFE">
        <w:rPr>
          <w:rFonts w:ascii="Times New Roman" w:eastAsia="Times New Roman" w:hAnsi="Times New Roman" w:cs="Times New Roman"/>
          <w:b/>
          <w:bCs/>
          <w:color w:val="000000"/>
          <w:kern w:val="36"/>
          <w:sz w:val="28"/>
          <w:szCs w:val="28"/>
          <w:lang w:val="x-none" w:eastAsia="ru-RU"/>
        </w:rPr>
        <w:t> </w:t>
      </w:r>
      <w:r w:rsidRPr="00F22FFE">
        <w:rPr>
          <w:rFonts w:ascii="Times New Roman" w:eastAsia="Times New Roman" w:hAnsi="Times New Roman" w:cs="Times New Roman"/>
          <w:b/>
          <w:bCs/>
          <w:color w:val="000000"/>
          <w:kern w:val="36"/>
          <w:sz w:val="28"/>
          <w:szCs w:val="28"/>
          <w:lang w:eastAsia="ru-RU"/>
        </w:rPr>
        <w:t>Программы</w:t>
      </w:r>
    </w:p>
    <w:p w:rsidR="00313B5A" w:rsidRPr="00F22FFE" w:rsidRDefault="00313B5A" w:rsidP="003E53C7">
      <w:pP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bookmarkStart w:id="5" w:name="_Toc74226175"/>
      <w:r w:rsidRPr="00F22FFE">
        <w:rPr>
          <w:rFonts w:ascii="Times New Roman" w:eastAsia="Times New Roman" w:hAnsi="Times New Roman" w:cs="Times New Roman"/>
          <w:b/>
          <w:bCs/>
          <w:color w:val="000000"/>
          <w:sz w:val="28"/>
          <w:szCs w:val="28"/>
          <w:lang w:val="x-none" w:eastAsia="ru-RU"/>
        </w:rPr>
        <w:t>1.1. Цель </w:t>
      </w:r>
      <w:bookmarkEnd w:id="5"/>
      <w:r w:rsidRPr="00F22FFE">
        <w:rPr>
          <w:rFonts w:ascii="Times New Roman" w:eastAsia="Times New Roman" w:hAnsi="Times New Roman" w:cs="Times New Roman"/>
          <w:b/>
          <w:bCs/>
          <w:color w:val="000000"/>
          <w:sz w:val="28"/>
          <w:szCs w:val="28"/>
          <w:lang w:eastAsia="ru-RU"/>
        </w:rPr>
        <w:t>Программы</w:t>
      </w:r>
      <w:r w:rsidRPr="00F22FFE">
        <w:rPr>
          <w:rFonts w:ascii="Times New Roman" w:eastAsia="Times New Roman" w:hAnsi="Times New Roman" w:cs="Times New Roman"/>
          <w:b/>
          <w:bCs/>
          <w:color w:val="000000"/>
          <w:sz w:val="28"/>
          <w:szCs w:val="28"/>
          <w:lang w:val="x-none" w:eastAsia="ru-RU"/>
        </w:rPr>
        <w:t> воспитания</w:t>
      </w:r>
    </w:p>
    <w:p w:rsidR="00F5290F" w:rsidRPr="00F22FFE" w:rsidRDefault="00F5290F" w:rsidP="003E53C7">
      <w:pPr>
        <w:shd w:val="clear" w:color="auto" w:fill="FFFFFF"/>
        <w:spacing w:after="0" w:line="240" w:lineRule="auto"/>
        <w:ind w:right="-1"/>
        <w:jc w:val="center"/>
        <w:rPr>
          <w:rFonts w:ascii="Times New Roman" w:eastAsia="Times New Roman" w:hAnsi="Times New Roman" w:cs="Times New Roman"/>
          <w:color w:val="000000"/>
          <w:sz w:val="28"/>
          <w:szCs w:val="28"/>
          <w:lang w:eastAsia="ru-RU"/>
        </w:rPr>
      </w:pPr>
    </w:p>
    <w:p w:rsidR="003F78B1" w:rsidRPr="003F78B1" w:rsidRDefault="00BC5161" w:rsidP="00646B04">
      <w:pPr>
        <w:shd w:val="clear" w:color="auto" w:fill="FFFFFF"/>
        <w:spacing w:after="0" w:line="240" w:lineRule="auto"/>
        <w:ind w:firstLine="567"/>
        <w:jc w:val="both"/>
        <w:rPr>
          <w:rFonts w:ascii="Times New Roman" w:eastAsia="Times New Roman" w:hAnsi="Times New Roman" w:cs="Times New Roman"/>
          <w:color w:val="000000"/>
          <w:sz w:val="28"/>
          <w:szCs w:val="24"/>
        </w:rPr>
      </w:pPr>
      <w:bookmarkStart w:id="6" w:name="_Toc74086731"/>
      <w:bookmarkStart w:id="7" w:name="_Toc74089677"/>
      <w:bookmarkEnd w:id="6"/>
      <w:bookmarkEnd w:id="7"/>
      <w:r w:rsidRPr="00F22FFE">
        <w:rPr>
          <w:rFonts w:ascii="Times New Roman" w:eastAsia="Times New Roman" w:hAnsi="Times New Roman" w:cs="Times New Roman"/>
          <w:color w:val="000000"/>
          <w:sz w:val="28"/>
          <w:szCs w:val="28"/>
          <w:lang w:eastAsia="ru-RU"/>
        </w:rPr>
        <w:t> </w:t>
      </w:r>
      <w:bookmarkStart w:id="8" w:name="_Toc73604254"/>
      <w:bookmarkStart w:id="9" w:name="_Toc74086732"/>
      <w:bookmarkStart w:id="10" w:name="_Toc74089678"/>
      <w:bookmarkEnd w:id="8"/>
      <w:bookmarkEnd w:id="9"/>
      <w:bookmarkEnd w:id="10"/>
      <w:r w:rsidRPr="003F78B1">
        <w:rPr>
          <w:rFonts w:ascii="Times New Roman" w:eastAsia="Times New Roman" w:hAnsi="Times New Roman" w:cs="Times New Roman"/>
          <w:b/>
          <w:color w:val="000000"/>
          <w:sz w:val="28"/>
          <w:szCs w:val="28"/>
          <w:lang w:eastAsia="ru-RU"/>
        </w:rPr>
        <w:t>Общая цель</w:t>
      </w:r>
      <w:r w:rsidRPr="00F22FFE">
        <w:rPr>
          <w:rFonts w:ascii="Times New Roman" w:eastAsia="Times New Roman" w:hAnsi="Times New Roman" w:cs="Times New Roman"/>
          <w:color w:val="000000"/>
          <w:sz w:val="28"/>
          <w:szCs w:val="28"/>
          <w:lang w:eastAsia="ru-RU"/>
        </w:rPr>
        <w:t xml:space="preserve"> воспитания в </w:t>
      </w:r>
      <w:r w:rsidR="003F78B1">
        <w:rPr>
          <w:rFonts w:ascii="Times New Roman" w:eastAsia="Times New Roman" w:hAnsi="Times New Roman" w:cs="Times New Roman"/>
          <w:color w:val="000000"/>
          <w:sz w:val="28"/>
          <w:szCs w:val="28"/>
          <w:lang w:eastAsia="ru-RU"/>
        </w:rPr>
        <w:t>МБДОУ «</w:t>
      </w:r>
      <w:r w:rsidR="00EC463A">
        <w:rPr>
          <w:rFonts w:ascii="Times New Roman" w:eastAsia="Times New Roman" w:hAnsi="Times New Roman" w:cs="Times New Roman"/>
          <w:color w:val="000000"/>
          <w:sz w:val="28"/>
          <w:szCs w:val="28"/>
          <w:lang w:eastAsia="ru-RU"/>
        </w:rPr>
        <w:t>Ара-Алцагатский детский сад «Наран</w:t>
      </w:r>
      <w:r w:rsidR="003F78B1">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 xml:space="preserve"> – </w:t>
      </w:r>
      <w:r w:rsidR="003F78B1" w:rsidRPr="003F78B1">
        <w:rPr>
          <w:rFonts w:ascii="Times New Roman" w:eastAsia="Times New Roman" w:hAnsi="Times New Roman" w:cs="Times New Roman"/>
          <w:color w:val="000000"/>
          <w:sz w:val="28"/>
          <w:szCs w:val="24"/>
        </w:rPr>
        <w:t>создание условий для самоопределения социализации детей дошкольного возраста на основе социокультурных, духовно-нравственных ценностей и принятых в российском обществе правил</w:t>
      </w:r>
      <w:r w:rsidR="003F78B1">
        <w:rPr>
          <w:rFonts w:ascii="Times New Roman" w:eastAsia="Times New Roman" w:hAnsi="Times New Roman" w:cs="Times New Roman"/>
          <w:color w:val="000000"/>
          <w:sz w:val="28"/>
          <w:szCs w:val="24"/>
        </w:rPr>
        <w:t xml:space="preserve"> </w:t>
      </w:r>
      <w:r w:rsidR="003F78B1" w:rsidRPr="003F78B1">
        <w:rPr>
          <w:rFonts w:ascii="Times New Roman" w:eastAsia="Times New Roman" w:hAnsi="Times New Roman" w:cs="Times New Roman"/>
          <w:color w:val="000000"/>
          <w:sz w:val="28"/>
          <w:szCs w:val="24"/>
        </w:rPr>
        <w:t>и норм поведения в интересах человека, семьи, общества и государства через:</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 формирование ценностного отношения к окружающему миру, другим людям, себе;</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овладение первичными представлениями о базовых ценностях, а также выработанных обществом нормах и правилах поведения;</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приобретение первичного опыта деятельности и поведения в соответствии</w:t>
      </w:r>
      <w:r w:rsidR="003F78B1">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с базовыми национальными ценностями, нормами и правилами, принятыми</w:t>
      </w:r>
      <w:r w:rsidR="003F78B1">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обществе.</w:t>
      </w:r>
    </w:p>
    <w:p w:rsidR="003F78B1" w:rsidRPr="003F78B1" w:rsidRDefault="003F78B1" w:rsidP="008928D8">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3F78B1">
        <w:rPr>
          <w:rFonts w:ascii="Times New Roman" w:eastAsia="Times New Roman" w:hAnsi="Times New Roman" w:cs="Times New Roman"/>
          <w:color w:val="000000"/>
          <w:sz w:val="28"/>
          <w:szCs w:val="24"/>
        </w:rPr>
        <w:t>Данная цель ориентирует педагогических работников ДОУ не на обеспечение соответствия личности воспитанника воспитанности, а на обеспечение позитивной динамики развития его личности. В связи с этим важно сочетание усилий педагога по развитию личности воспитанников и усилий самого ребенка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воспитанников, позволяет выделить в ней следующие задачи, выполнение которых необходимо реализовывать на разных этапах дошколь</w:t>
      </w:r>
      <w:r w:rsidR="00F85310">
        <w:rPr>
          <w:rFonts w:ascii="Times New Roman" w:eastAsia="Times New Roman" w:hAnsi="Times New Roman" w:cs="Times New Roman"/>
          <w:color w:val="000000"/>
          <w:sz w:val="28"/>
          <w:szCs w:val="24"/>
        </w:rPr>
        <w:t>ного образования детей от 2 до 7</w:t>
      </w:r>
      <w:r w:rsidRPr="003F78B1">
        <w:rPr>
          <w:rFonts w:ascii="Times New Roman" w:eastAsia="Times New Roman" w:hAnsi="Times New Roman" w:cs="Times New Roman"/>
          <w:color w:val="000000"/>
          <w:sz w:val="28"/>
          <w:szCs w:val="24"/>
        </w:rPr>
        <w:t xml:space="preserve"> лет:</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lastRenderedPageBreak/>
        <w:t>Поддерживать традиции дошкольного учреждения в проведении социально значимых образовательных и досуговых мероприятий.</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Развивать способности и творческий потенциал каждого ребенка, социальных, нравственных, физических, интеллектуальных, эстетических качеств.</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Создавать благоприятные условия для гармоничного развития каждого ребенка в соответствии с его возрастными, гендерными, индивидуальными особенностями и склонностями.</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Формировать общую культуру личности ребенка, в том числе ценности здорового и устойчивого образа жизни, инициативности, самостоятельности и ответственности, активной жизненной позиции.</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Организовать содержательное взаимодействие ребенка с другими детьми, взрослыми и окружающим миром на основе гуманистических ценностей и идеалов, прав свободного человека.</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Воспитывать у ребенка чувства собственного достоинства,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Использовать воспитательный ресурс развивающей предметно- пространственной среды ДОУ.</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 xml:space="preserve">Объединять воспитательные ресурсы семьи и </w:t>
      </w:r>
      <w:r w:rsidR="006803DD">
        <w:rPr>
          <w:rFonts w:ascii="Times New Roman" w:hAnsi="Times New Roman" w:cs="Times New Roman"/>
          <w:sz w:val="28"/>
          <w:szCs w:val="24"/>
        </w:rPr>
        <w:t>МБДОУ «</w:t>
      </w:r>
      <w:r w:rsidR="00EC463A">
        <w:rPr>
          <w:rFonts w:ascii="Times New Roman" w:hAnsi="Times New Roman" w:cs="Times New Roman"/>
          <w:sz w:val="28"/>
          <w:szCs w:val="24"/>
        </w:rPr>
        <w:t>Ара-Алцагатский детский сад «Наран</w:t>
      </w:r>
      <w:r w:rsidR="006803DD" w:rsidRPr="003F78B1">
        <w:rPr>
          <w:rFonts w:ascii="Times New Roman" w:hAnsi="Times New Roman" w:cs="Times New Roman"/>
          <w:sz w:val="28"/>
          <w:szCs w:val="24"/>
        </w:rPr>
        <w:t>»</w:t>
      </w:r>
      <w:r w:rsidRPr="003F78B1">
        <w:rPr>
          <w:rFonts w:ascii="Times New Roman" w:hAnsi="Times New Roman" w:cs="Times New Roman"/>
          <w:sz w:val="28"/>
          <w:szCs w:val="24"/>
        </w:rPr>
        <w:t xml:space="preserve">  на основе традиционных духовно-нравственных ценностей семьи и общества.</w:t>
      </w:r>
    </w:p>
    <w:p w:rsidR="003F78B1" w:rsidRPr="003F78B1" w:rsidRDefault="003F78B1" w:rsidP="008928D8">
      <w:pPr>
        <w:numPr>
          <w:ilvl w:val="0"/>
          <w:numId w:val="2"/>
        </w:numPr>
        <w:spacing w:after="0" w:line="240" w:lineRule="auto"/>
        <w:ind w:left="0" w:firstLine="567"/>
        <w:jc w:val="both"/>
        <w:rPr>
          <w:rFonts w:ascii="Times New Roman" w:hAnsi="Times New Roman" w:cs="Times New Roman"/>
          <w:sz w:val="28"/>
          <w:szCs w:val="24"/>
        </w:rPr>
      </w:pPr>
      <w:r w:rsidRPr="003F78B1">
        <w:rPr>
          <w:rFonts w:ascii="Times New Roman" w:hAnsi="Times New Roman" w:cs="Times New Roman"/>
          <w:sz w:val="28"/>
          <w:szCs w:val="24"/>
        </w:rPr>
        <w:t>Устанавливать партнерские взаимоотношения</w:t>
      </w:r>
      <w:r w:rsidR="006803DD">
        <w:rPr>
          <w:rFonts w:ascii="Times New Roman" w:hAnsi="Times New Roman" w:cs="Times New Roman"/>
          <w:sz w:val="28"/>
          <w:szCs w:val="24"/>
        </w:rPr>
        <w:t xml:space="preserve"> МБДОУ «</w:t>
      </w:r>
      <w:r w:rsidR="00EC463A">
        <w:rPr>
          <w:rFonts w:ascii="Times New Roman" w:hAnsi="Times New Roman" w:cs="Times New Roman"/>
          <w:sz w:val="28"/>
          <w:szCs w:val="24"/>
        </w:rPr>
        <w:t>Ара-Алцагатский детский сад «Наран</w:t>
      </w:r>
      <w:r w:rsidRPr="003F78B1">
        <w:rPr>
          <w:rFonts w:ascii="Times New Roman" w:hAnsi="Times New Roman" w:cs="Times New Roman"/>
          <w:sz w:val="28"/>
          <w:szCs w:val="24"/>
        </w:rPr>
        <w:t>»   с семьей, оказывать ей психолого-педагогической поддержки, повышение компетентности родителей (законных представителей) воспитанников в вопросах воспитания, развития образования детей.</w:t>
      </w:r>
    </w:p>
    <w:p w:rsidR="00BC5161" w:rsidRPr="006803DD" w:rsidRDefault="00BC5161" w:rsidP="008928D8">
      <w:pPr>
        <w:shd w:val="clear" w:color="auto" w:fill="FFFFFF"/>
        <w:spacing w:after="0" w:line="240" w:lineRule="auto"/>
        <w:ind w:right="-1" w:firstLine="567"/>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1</w:t>
      </w:r>
      <w:r w:rsidR="006803DD" w:rsidRPr="006803DD">
        <w:rPr>
          <w:rFonts w:ascii="Times New Roman" w:eastAsia="Times New Roman" w:hAnsi="Times New Roman" w:cs="Times New Roman"/>
          <w:sz w:val="28"/>
          <w:szCs w:val="28"/>
          <w:lang w:eastAsia="ru-RU"/>
        </w:rPr>
        <w:t>0</w:t>
      </w:r>
      <w:r w:rsidRPr="006803DD">
        <w:rPr>
          <w:rFonts w:ascii="Times New Roman" w:eastAsia="Times New Roman" w:hAnsi="Times New Roman" w:cs="Times New Roman"/>
          <w:sz w:val="28"/>
          <w:szCs w:val="28"/>
          <w:lang w:eastAsia="ru-RU"/>
        </w:rPr>
        <w:t>. Охрана и укрепление физического и психического здоровья детей, в том числе их эмоционального благополучия.</w:t>
      </w:r>
    </w:p>
    <w:p w:rsidR="00BC5161" w:rsidRPr="006803DD" w:rsidRDefault="006803DD" w:rsidP="008928D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11</w:t>
      </w:r>
      <w:r w:rsidR="00BC5161" w:rsidRPr="006803DD">
        <w:rPr>
          <w:rFonts w:ascii="Times New Roman" w:eastAsia="Times New Roman" w:hAnsi="Times New Roman" w:cs="Times New Roman"/>
          <w:sz w:val="28"/>
          <w:szCs w:val="28"/>
          <w:lang w:eastAsia="ru-RU"/>
        </w:rPr>
        <w:t>. 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BC5161" w:rsidRPr="006803DD" w:rsidRDefault="006803DD" w:rsidP="008928D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12</w:t>
      </w:r>
      <w:r w:rsidR="00BC5161" w:rsidRPr="006803DD">
        <w:rPr>
          <w:rFonts w:ascii="Times New Roman" w:eastAsia="Times New Roman" w:hAnsi="Times New Roman" w:cs="Times New Roman"/>
          <w:sz w:val="28"/>
          <w:szCs w:val="28"/>
          <w:lang w:eastAsia="ru-RU"/>
        </w:rPr>
        <w:t>.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BC5161" w:rsidRPr="006803DD" w:rsidRDefault="006803DD" w:rsidP="008928D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13.</w:t>
      </w:r>
      <w:r w:rsidR="00BC5161" w:rsidRPr="006803DD">
        <w:rPr>
          <w:rFonts w:ascii="Times New Roman" w:eastAsia="Times New Roman" w:hAnsi="Times New Roman" w:cs="Times New Roman"/>
          <w:sz w:val="28"/>
          <w:szCs w:val="28"/>
          <w:lang w:eastAsia="ru-RU"/>
        </w:rPr>
        <w:t xml:space="preserve"> Обеспечение вариативности и разнообразия содержания Программы и организационных форм дошкольного образования, возможности формирования Программы с учётом образовательных потребностей, способностей и состояния здоровья детей.</w:t>
      </w:r>
    </w:p>
    <w:p w:rsidR="00BC5161" w:rsidRPr="006803DD" w:rsidRDefault="006803DD" w:rsidP="008928D8">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14.</w:t>
      </w:r>
      <w:r w:rsidR="00BC5161" w:rsidRPr="006803DD">
        <w:rPr>
          <w:rFonts w:ascii="Times New Roman" w:eastAsia="Times New Roman" w:hAnsi="Times New Roman" w:cs="Times New Roman"/>
          <w:sz w:val="28"/>
          <w:szCs w:val="28"/>
          <w:lang w:eastAsia="ru-RU"/>
        </w:rPr>
        <w:t>Формирование базовых основ национальных, этнокультурных, демографических, климатических условий развития  родного края.</w:t>
      </w:r>
    </w:p>
    <w:p w:rsidR="00BC5161" w:rsidRPr="006803DD" w:rsidRDefault="00BC5161" w:rsidP="008928D8">
      <w:pPr>
        <w:shd w:val="clear" w:color="auto" w:fill="FFFFFF"/>
        <w:spacing w:after="0" w:line="240" w:lineRule="auto"/>
        <w:ind w:left="709" w:firstLine="567"/>
        <w:jc w:val="both"/>
        <w:rPr>
          <w:rFonts w:ascii="Times New Roman" w:eastAsia="Times New Roman" w:hAnsi="Times New Roman" w:cs="Times New Roman"/>
          <w:sz w:val="28"/>
          <w:szCs w:val="28"/>
          <w:lang w:eastAsia="ru-RU"/>
        </w:rPr>
      </w:pPr>
      <w:r w:rsidRPr="006803DD">
        <w:rPr>
          <w:rFonts w:ascii="Times New Roman" w:eastAsia="Times New Roman" w:hAnsi="Times New Roman" w:cs="Times New Roman"/>
          <w:sz w:val="28"/>
          <w:szCs w:val="28"/>
          <w:lang w:eastAsia="ru-RU"/>
        </w:rPr>
        <w:t> </w:t>
      </w:r>
    </w:p>
    <w:p w:rsidR="006803DD" w:rsidRPr="006803DD"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F22FFE">
        <w:rPr>
          <w:rFonts w:ascii="Times New Roman" w:eastAsia="Times New Roman" w:hAnsi="Times New Roman" w:cs="Times New Roman"/>
          <w:color w:val="000000"/>
          <w:sz w:val="28"/>
          <w:szCs w:val="28"/>
          <w:lang w:eastAsia="ru-RU"/>
        </w:rPr>
        <w:lastRenderedPageBreak/>
        <w:t> </w:t>
      </w:r>
      <w:r w:rsidR="006803DD" w:rsidRPr="006803DD">
        <w:rPr>
          <w:rFonts w:ascii="Times New Roman" w:eastAsia="Times New Roman" w:hAnsi="Times New Roman" w:cs="Times New Roman"/>
          <w:color w:val="000000"/>
          <w:sz w:val="28"/>
          <w:szCs w:val="24"/>
        </w:rPr>
        <w:t>Программа воспитания является обязательной частью образовательной программы ДОУ и призвана помочь всем участникам образовательных отношений реализовать воспитательный потенциал совместной деятельности.</w:t>
      </w:r>
    </w:p>
    <w:p w:rsidR="006803DD" w:rsidRPr="006803DD" w:rsidRDefault="006803DD" w:rsidP="008928D8">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6803DD">
        <w:rPr>
          <w:rFonts w:ascii="Times New Roman" w:eastAsia="Times New Roman" w:hAnsi="Times New Roman" w:cs="Times New Roman"/>
          <w:color w:val="000000"/>
          <w:sz w:val="28"/>
          <w:szCs w:val="24"/>
        </w:rPr>
        <w:t>К Программе прилагается календарный план воспитательной работы.</w:t>
      </w:r>
    </w:p>
    <w:p w:rsidR="006803DD" w:rsidRPr="006803DD" w:rsidRDefault="006803DD" w:rsidP="008928D8">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6803DD">
        <w:rPr>
          <w:rFonts w:ascii="Times New Roman" w:eastAsia="Times New Roman" w:hAnsi="Times New Roman" w:cs="Times New Roman"/>
          <w:color w:val="000000"/>
          <w:sz w:val="28"/>
          <w:szCs w:val="24"/>
        </w:rPr>
        <w:t>Срок реализации Программы воспитания – 5 лет</w:t>
      </w:r>
      <w:r w:rsidR="00361ECE">
        <w:rPr>
          <w:rFonts w:ascii="Times New Roman" w:eastAsia="Times New Roman" w:hAnsi="Times New Roman" w:cs="Times New Roman"/>
          <w:color w:val="000000"/>
          <w:sz w:val="28"/>
          <w:szCs w:val="24"/>
        </w:rPr>
        <w:t>.</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C5161" w:rsidRPr="00F22FFE" w:rsidRDefault="00BC5161" w:rsidP="008928D8">
      <w:pPr>
        <w:shd w:val="clear" w:color="auto" w:fill="FFFFFF"/>
        <w:spacing w:after="0" w:line="240" w:lineRule="auto"/>
        <w:ind w:firstLine="567"/>
        <w:outlineLvl w:val="1"/>
        <w:rPr>
          <w:rFonts w:ascii="Times New Roman" w:eastAsia="Times New Roman" w:hAnsi="Times New Roman" w:cs="Times New Roman"/>
          <w:b/>
          <w:bCs/>
          <w:color w:val="000000"/>
          <w:sz w:val="28"/>
          <w:szCs w:val="28"/>
          <w:lang w:eastAsia="ru-RU"/>
        </w:rPr>
      </w:pPr>
      <w:bookmarkStart w:id="11" w:name="_Toc73604255"/>
      <w:bookmarkStart w:id="12" w:name="_Toc74086733"/>
      <w:bookmarkStart w:id="13" w:name="_Toc74089679"/>
      <w:bookmarkStart w:id="14" w:name="_Toc74226176"/>
      <w:bookmarkEnd w:id="11"/>
      <w:bookmarkEnd w:id="12"/>
      <w:bookmarkEnd w:id="13"/>
      <w:r w:rsidRPr="00F22FFE">
        <w:rPr>
          <w:rFonts w:ascii="Times New Roman" w:eastAsia="Times New Roman" w:hAnsi="Times New Roman" w:cs="Times New Roman"/>
          <w:b/>
          <w:bCs/>
          <w:color w:val="000000"/>
          <w:sz w:val="28"/>
          <w:szCs w:val="28"/>
          <w:lang w:val="x-none" w:eastAsia="ru-RU"/>
        </w:rPr>
        <w:t>1.2. Методологические основы и принципы построения </w:t>
      </w:r>
      <w:bookmarkEnd w:id="14"/>
      <w:r w:rsidRPr="00F22FFE">
        <w:rPr>
          <w:rFonts w:ascii="Times New Roman" w:eastAsia="Times New Roman" w:hAnsi="Times New Roman" w:cs="Times New Roman"/>
          <w:b/>
          <w:bCs/>
          <w:color w:val="000000"/>
          <w:sz w:val="28"/>
          <w:szCs w:val="28"/>
          <w:lang w:eastAsia="ru-RU"/>
        </w:rPr>
        <w:t>Программы воспитания</w:t>
      </w:r>
    </w:p>
    <w:p w:rsidR="00BC5161"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Методологической основой Программы являются антропологический, культурно-исторический и деятельностный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w:t>
      </w:r>
      <w:r w:rsidR="006803DD">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Российской Федерации».</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Методологическими ориентирами воспитания также выступают следующие идеи отечественной педагогики и психологии: развитие субъектности и личности ребенка</w:t>
      </w:r>
      <w:r w:rsidR="006803DD">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деятельности; духовно-нравственное, ценностное и смысловое содержание воспитания; идея о сущности детства как сензитивного периода воспитания; теории об амплификации (обогащении) развития ребенка средствами разных «специфически детских видов деятельности».</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При создании программ</w:t>
      </w:r>
      <w:r w:rsidR="006803DD">
        <w:rPr>
          <w:rFonts w:ascii="Times New Roman" w:eastAsia="Times New Roman" w:hAnsi="Times New Roman" w:cs="Times New Roman"/>
          <w:color w:val="000000"/>
          <w:sz w:val="28"/>
          <w:szCs w:val="28"/>
          <w:lang w:eastAsia="ru-RU"/>
        </w:rPr>
        <w:t>ы</w:t>
      </w:r>
      <w:r w:rsidRPr="00F22FFE">
        <w:rPr>
          <w:rFonts w:ascii="Times New Roman" w:eastAsia="Times New Roman" w:hAnsi="Times New Roman" w:cs="Times New Roman"/>
          <w:color w:val="000000"/>
          <w:sz w:val="28"/>
          <w:szCs w:val="28"/>
          <w:lang w:eastAsia="ru-RU"/>
        </w:rPr>
        <w:t xml:space="preserve"> воспитания у</w:t>
      </w:r>
      <w:r w:rsidR="006803DD">
        <w:rPr>
          <w:rFonts w:ascii="Times New Roman" w:eastAsia="Times New Roman" w:hAnsi="Times New Roman" w:cs="Times New Roman"/>
          <w:color w:val="000000"/>
          <w:sz w:val="28"/>
          <w:szCs w:val="28"/>
          <w:lang w:eastAsia="ru-RU"/>
        </w:rPr>
        <w:t>чтены принципы ДО, определенные</w:t>
      </w:r>
      <w:r w:rsidRPr="00F22FFE">
        <w:rPr>
          <w:rFonts w:ascii="Times New Roman" w:eastAsia="Times New Roman" w:hAnsi="Times New Roman" w:cs="Times New Roman"/>
          <w:color w:val="000000"/>
          <w:sz w:val="28"/>
          <w:szCs w:val="28"/>
          <w:lang w:eastAsia="ru-RU"/>
        </w:rPr>
        <w:t xml:space="preserve"> Федеральными государственными образовательными стандартами дошкольного образования (далее – ФГОС ДО).</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Принцип гуманизма. </w:t>
      </w:r>
      <w:r w:rsidRPr="00F22FFE">
        <w:rPr>
          <w:rFonts w:ascii="Times New Roman" w:eastAsia="Times New Roman" w:hAnsi="Times New Roman" w:cs="Times New Roman"/>
          <w:color w:val="000000"/>
          <w:sz w:val="28"/>
          <w:szCs w:val="28"/>
          <w:lang w:eastAsia="ru-RU"/>
        </w:rPr>
        <w:t>Каждый ребенок имеет право на признание его в обществе как личности, как человека, являющегося высшей ценностью, на</w:t>
      </w:r>
      <w:r w:rsidRPr="00F22FFE">
        <w:rPr>
          <w:rFonts w:ascii="Times New Roman" w:eastAsia="Times New Roman" w:hAnsi="Times New Roman" w:cs="Times New Roman"/>
          <w:color w:val="FF0000"/>
          <w:sz w:val="28"/>
          <w:szCs w:val="28"/>
          <w:lang w:eastAsia="ru-RU"/>
        </w:rPr>
        <w:t> </w:t>
      </w:r>
      <w:r w:rsidRPr="00F22FFE">
        <w:rPr>
          <w:rFonts w:ascii="Times New Roman" w:eastAsia="Times New Roman" w:hAnsi="Times New Roman" w:cs="Times New Roman"/>
          <w:color w:val="000000"/>
          <w:sz w:val="28"/>
          <w:szCs w:val="28"/>
          <w:lang w:eastAsia="ru-RU"/>
        </w:rPr>
        <w:t>уважение к его персоне, достоинству и защиту его прав на свободу и развитие.</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pacing w:val="-2"/>
          <w:sz w:val="28"/>
          <w:szCs w:val="28"/>
          <w:lang w:eastAsia="ru-RU"/>
        </w:rPr>
        <w:t>Принцип ценностного единства и совместности.</w:t>
      </w:r>
      <w:r w:rsidRPr="00F22FFE">
        <w:rPr>
          <w:rFonts w:ascii="Times New Roman" w:eastAsia="Times New Roman" w:hAnsi="Times New Roman" w:cs="Times New Roman"/>
          <w:color w:val="000000"/>
          <w:sz w:val="28"/>
          <w:szCs w:val="28"/>
          <w:lang w:eastAsia="ru-RU"/>
        </w:rPr>
        <w:t> Единство ценностей и смыслов воспитания, разделяемых всеми участниками</w:t>
      </w:r>
      <w:r w:rsidRPr="00F22FFE">
        <w:rPr>
          <w:rFonts w:ascii="Times New Roman" w:eastAsia="Times New Roman" w:hAnsi="Times New Roman" w:cs="Times New Roman"/>
          <w:color w:val="000000"/>
          <w:spacing w:val="-2"/>
          <w:sz w:val="28"/>
          <w:szCs w:val="28"/>
          <w:lang w:eastAsia="ru-RU"/>
        </w:rPr>
        <w:t> образовательных отношений, </w:t>
      </w:r>
      <w:r w:rsidRPr="00F22FFE">
        <w:rPr>
          <w:rFonts w:ascii="Times New Roman" w:eastAsia="Times New Roman" w:hAnsi="Times New Roman" w:cs="Times New Roman"/>
          <w:color w:val="000000"/>
          <w:sz w:val="28"/>
          <w:szCs w:val="28"/>
          <w:lang w:eastAsia="ru-RU"/>
        </w:rPr>
        <w:t>содействие, сотворчество и сопереживание, взаимопонимание и взаимное уважение</w:t>
      </w:r>
      <w:r w:rsidRPr="00F22FFE">
        <w:rPr>
          <w:rFonts w:ascii="Times New Roman" w:eastAsia="Times New Roman" w:hAnsi="Times New Roman" w:cs="Times New Roman"/>
          <w:color w:val="000000"/>
          <w:spacing w:val="-2"/>
          <w:sz w:val="28"/>
          <w:szCs w:val="28"/>
          <w:lang w:eastAsia="ru-RU"/>
        </w:rPr>
        <w:t>.</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Принцип культуросообразности. </w:t>
      </w:r>
      <w:r w:rsidRPr="00F22FFE">
        <w:rPr>
          <w:rFonts w:ascii="Times New Roman" w:eastAsia="Times New Roman" w:hAnsi="Times New Roman" w:cs="Times New Roman"/>
          <w:color w:val="000000"/>
          <w:sz w:val="28"/>
          <w:szCs w:val="28"/>
          <w:lang w:eastAsia="ru-RU"/>
        </w:rPr>
        <w:t>Воспитание основывается на культуре</w:t>
      </w:r>
      <w:r w:rsidR="006803DD">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и традициях России, включая культурные особенности региона.</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Принцип следования нравственному примеру.</w:t>
      </w:r>
      <w:r w:rsidRPr="00F22FFE">
        <w:rPr>
          <w:rFonts w:ascii="Times New Roman" w:eastAsia="Times New Roman" w:hAnsi="Times New Roman" w:cs="Times New Roman"/>
          <w:color w:val="000000"/>
          <w:sz w:val="28"/>
          <w:szCs w:val="28"/>
          <w:lang w:eastAsia="ru-RU"/>
        </w:rPr>
        <w:t>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Принципы безопасной жизнедеятельности.</w:t>
      </w:r>
      <w:r w:rsidRPr="00F22FFE">
        <w:rPr>
          <w:rFonts w:ascii="Times New Roman" w:eastAsia="Times New Roman" w:hAnsi="Times New Roman" w:cs="Times New Roman"/>
          <w:color w:val="000000"/>
          <w:sz w:val="28"/>
          <w:szCs w:val="28"/>
          <w:lang w:eastAsia="ru-RU"/>
        </w:rPr>
        <w:t> Защищенность важных интересов личности от внутренних и внешних угроз, воспитание через призму безопасности и безопасного поведения.</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lastRenderedPageBreak/>
        <w:t xml:space="preserve">Принцип совместной деятельности ребенка и </w:t>
      </w:r>
      <w:r w:rsidR="006803DD">
        <w:rPr>
          <w:rFonts w:ascii="Times New Roman" w:eastAsia="Times New Roman" w:hAnsi="Times New Roman" w:cs="Times New Roman"/>
          <w:b/>
          <w:bCs/>
          <w:color w:val="000000"/>
          <w:sz w:val="28"/>
          <w:szCs w:val="28"/>
          <w:lang w:eastAsia="ru-RU"/>
        </w:rPr>
        <w:t>в</w:t>
      </w:r>
      <w:r w:rsidRPr="00F22FFE">
        <w:rPr>
          <w:rFonts w:ascii="Times New Roman" w:eastAsia="Times New Roman" w:hAnsi="Times New Roman" w:cs="Times New Roman"/>
          <w:b/>
          <w:bCs/>
          <w:color w:val="000000"/>
          <w:sz w:val="28"/>
          <w:szCs w:val="28"/>
          <w:lang w:eastAsia="ru-RU"/>
        </w:rPr>
        <w:t>зрослого.</w:t>
      </w:r>
      <w:r w:rsidRPr="00F22FFE">
        <w:rPr>
          <w:rFonts w:ascii="Times New Roman" w:eastAsia="Times New Roman" w:hAnsi="Times New Roman" w:cs="Times New Roman"/>
          <w:color w:val="000000"/>
          <w:sz w:val="28"/>
          <w:szCs w:val="28"/>
          <w:lang w:eastAsia="ru-RU"/>
        </w:rPr>
        <w:t> Значимость совместной деятельности взрослого и ребенка на основе приобщения к культурным ценностям и их освоения.</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Принципы инклюзивного образования. </w:t>
      </w:r>
      <w:r w:rsidRPr="00F22FFE">
        <w:rPr>
          <w:rFonts w:ascii="Times New Roman" w:eastAsia="Times New Roman" w:hAnsi="Times New Roman" w:cs="Times New Roman"/>
          <w:color w:val="000000"/>
          <w:sz w:val="28"/>
          <w:szCs w:val="28"/>
          <w:lang w:eastAsia="ru-RU"/>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xml:space="preserve">Данные принципы реализуются в укладе </w:t>
      </w:r>
      <w:r w:rsidR="009842FF">
        <w:rPr>
          <w:rFonts w:ascii="Times New Roman" w:eastAsia="Times New Roman" w:hAnsi="Times New Roman" w:cs="Times New Roman"/>
          <w:b/>
          <w:bCs/>
          <w:color w:val="000000"/>
          <w:sz w:val="28"/>
          <w:szCs w:val="28"/>
          <w:lang w:eastAsia="ru-RU"/>
        </w:rPr>
        <w:t xml:space="preserve">ДОУ, </w:t>
      </w:r>
      <w:r w:rsidRPr="00F22FFE">
        <w:rPr>
          <w:rFonts w:ascii="Times New Roman" w:eastAsia="Times New Roman" w:hAnsi="Times New Roman" w:cs="Times New Roman"/>
          <w:b/>
          <w:bCs/>
          <w:color w:val="000000"/>
          <w:sz w:val="28"/>
          <w:szCs w:val="28"/>
          <w:lang w:eastAsia="ru-RU"/>
        </w:rPr>
        <w:t>включающем воспитывающие среды, общности, культурные практики, совместную деятельность и события.</w:t>
      </w:r>
    </w:p>
    <w:p w:rsidR="009842FF" w:rsidRDefault="009842FF" w:rsidP="008928D8">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p>
    <w:p w:rsidR="00BC5161" w:rsidRPr="00EB788A" w:rsidRDefault="00BC5161" w:rsidP="008928D8">
      <w:pPr>
        <w:shd w:val="clear" w:color="auto" w:fill="FFFFFF"/>
        <w:spacing w:after="0" w:line="240" w:lineRule="auto"/>
        <w:ind w:firstLine="567"/>
        <w:rPr>
          <w:rFonts w:ascii="Times New Roman" w:eastAsia="Times New Roman" w:hAnsi="Times New Roman" w:cs="Times New Roman"/>
          <w:color w:val="000000" w:themeColor="text1"/>
          <w:sz w:val="28"/>
          <w:szCs w:val="28"/>
          <w:lang w:eastAsia="ru-RU"/>
        </w:rPr>
      </w:pPr>
      <w:r w:rsidRPr="00EB788A">
        <w:rPr>
          <w:rFonts w:ascii="Times New Roman" w:eastAsia="Times New Roman" w:hAnsi="Times New Roman" w:cs="Times New Roman"/>
          <w:b/>
          <w:bCs/>
          <w:color w:val="000000" w:themeColor="text1"/>
          <w:sz w:val="28"/>
          <w:szCs w:val="28"/>
          <w:lang w:eastAsia="ru-RU"/>
        </w:rPr>
        <w:t>1.2.1. Уклад образовательной организации</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BC5161" w:rsidRPr="00F22FFE"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Уклад определяет специфику и конкретные формы организации распорядка дневного, недельного, месячного, годового циклов жизни ДОО.</w:t>
      </w:r>
    </w:p>
    <w:p w:rsidR="00BC5161" w:rsidRDefault="00BC5161" w:rsidP="008928D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воспитания, заданные укладом, разделяются всеми субъектами воспитания (воспитанниками, родителями, педагогами и другими сотрудниками ДОО).</w:t>
      </w:r>
    </w:p>
    <w:p w:rsidR="003E53C7" w:rsidRDefault="003E53C7" w:rsidP="008928D8">
      <w:pPr>
        <w:shd w:val="clear" w:color="auto" w:fill="FFFFFF"/>
        <w:spacing w:after="0" w:line="240" w:lineRule="auto"/>
        <w:ind w:firstLine="567"/>
        <w:jc w:val="both"/>
        <w:rPr>
          <w:rFonts w:ascii="Times New Roman" w:eastAsia="Times New Roman" w:hAnsi="Times New Roman" w:cs="Times New Roman"/>
          <w:b/>
          <w:color w:val="000000"/>
          <w:sz w:val="28"/>
          <w:szCs w:val="24"/>
        </w:rPr>
      </w:pPr>
    </w:p>
    <w:p w:rsidR="004B73DB" w:rsidRPr="004B73DB" w:rsidRDefault="004B73DB" w:rsidP="008928D8">
      <w:pPr>
        <w:shd w:val="clear" w:color="auto" w:fill="FFFFFF"/>
        <w:spacing w:after="0" w:line="240" w:lineRule="auto"/>
        <w:ind w:firstLine="567"/>
        <w:jc w:val="both"/>
        <w:rPr>
          <w:rFonts w:ascii="Times New Roman" w:eastAsia="Times New Roman" w:hAnsi="Times New Roman" w:cs="Times New Roman"/>
          <w:b/>
          <w:color w:val="000000"/>
          <w:sz w:val="28"/>
          <w:szCs w:val="24"/>
        </w:rPr>
      </w:pPr>
      <w:r w:rsidRPr="004B73DB">
        <w:rPr>
          <w:rFonts w:ascii="Times New Roman" w:eastAsia="Times New Roman" w:hAnsi="Times New Roman" w:cs="Times New Roman"/>
          <w:b/>
          <w:color w:val="000000"/>
          <w:sz w:val="28"/>
          <w:szCs w:val="24"/>
        </w:rPr>
        <w:t>Основные традиции воспитательного процесса в нашем ДОУ:</w:t>
      </w:r>
    </w:p>
    <w:p w:rsidR="004B73DB" w:rsidRPr="004B73DB" w:rsidRDefault="004B73DB" w:rsidP="008928D8">
      <w:pPr>
        <w:pStyle w:val="s27"/>
        <w:numPr>
          <w:ilvl w:val="0"/>
          <w:numId w:val="3"/>
        </w:numPr>
        <w:shd w:val="clear" w:color="auto" w:fill="FFFFFF"/>
        <w:spacing w:before="0" w:beforeAutospacing="0" w:after="0" w:afterAutospacing="0"/>
        <w:ind w:left="0" w:firstLine="567"/>
        <w:contextualSpacing/>
        <w:jc w:val="both"/>
        <w:rPr>
          <w:color w:val="000000"/>
          <w:sz w:val="28"/>
        </w:rPr>
      </w:pPr>
      <w:r w:rsidRPr="004B73DB">
        <w:rPr>
          <w:color w:val="000000"/>
          <w:sz w:val="28"/>
        </w:rPr>
        <w:t>Стержнем годового цикла воспитательной работы являются общие для всего детского сада</w:t>
      </w:r>
      <w:r w:rsidRPr="004B73DB">
        <w:rPr>
          <w:b/>
          <w:i/>
          <w:color w:val="000000"/>
          <w:sz w:val="28"/>
        </w:rPr>
        <w:t xml:space="preserve"> событийные мероприятия</w:t>
      </w:r>
      <w:r w:rsidRPr="004B73DB">
        <w:rPr>
          <w:color w:val="000000"/>
          <w:sz w:val="28"/>
        </w:rPr>
        <w:t>,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4B73DB" w:rsidRPr="00EB788A" w:rsidRDefault="007740C1" w:rsidP="008928D8">
      <w:pPr>
        <w:pStyle w:val="s27"/>
        <w:numPr>
          <w:ilvl w:val="0"/>
          <w:numId w:val="3"/>
        </w:numPr>
        <w:shd w:val="clear" w:color="auto" w:fill="FFFFFF"/>
        <w:spacing w:before="0" w:beforeAutospacing="0" w:after="0" w:afterAutospacing="0"/>
        <w:ind w:left="0" w:firstLine="567"/>
        <w:contextualSpacing/>
        <w:jc w:val="both"/>
        <w:rPr>
          <w:sz w:val="28"/>
        </w:rPr>
      </w:pPr>
      <w:r w:rsidRPr="00EB788A">
        <w:rPr>
          <w:b/>
          <w:i/>
          <w:sz w:val="28"/>
        </w:rPr>
        <w:t>Воспитатель</w:t>
      </w:r>
      <w:r w:rsidR="00361ECE" w:rsidRPr="00EB788A">
        <w:rPr>
          <w:b/>
          <w:i/>
          <w:sz w:val="28"/>
        </w:rPr>
        <w:t xml:space="preserve"> </w:t>
      </w:r>
      <w:r w:rsidRPr="00EB788A">
        <w:rPr>
          <w:b/>
          <w:i/>
          <w:sz w:val="28"/>
        </w:rPr>
        <w:t>ДОУ ориентирована</w:t>
      </w:r>
      <w:r w:rsidR="004B73DB" w:rsidRPr="00EB788A">
        <w:rPr>
          <w:b/>
          <w:i/>
          <w:sz w:val="28"/>
        </w:rPr>
        <w:t xml:space="preserve"> на организацию разнообразных форм детских сообществ</w:t>
      </w:r>
      <w:r w:rsidR="004B73DB" w:rsidRPr="00EB788A">
        <w:rPr>
          <w:sz w:val="28"/>
        </w:rPr>
        <w:t xml:space="preserve"> (кружки,  детско-взрослые сообщества и др.).</w:t>
      </w:r>
    </w:p>
    <w:p w:rsidR="004B73DB" w:rsidRPr="004B73DB" w:rsidRDefault="004B73DB" w:rsidP="008928D8">
      <w:pPr>
        <w:pStyle w:val="s27"/>
        <w:numPr>
          <w:ilvl w:val="0"/>
          <w:numId w:val="3"/>
        </w:numPr>
        <w:shd w:val="clear" w:color="auto" w:fill="FFFFFF"/>
        <w:spacing w:before="0" w:beforeAutospacing="0" w:after="0" w:afterAutospacing="0"/>
        <w:ind w:left="0" w:firstLine="567"/>
        <w:contextualSpacing/>
        <w:jc w:val="both"/>
        <w:rPr>
          <w:color w:val="000000"/>
          <w:sz w:val="28"/>
        </w:rPr>
      </w:pPr>
      <w:r w:rsidRPr="004B73DB">
        <w:rPr>
          <w:color w:val="000000"/>
          <w:sz w:val="28"/>
        </w:rPr>
        <w:t xml:space="preserve">Дополнительным воспитательным ресурсом по приобщению дошкольников к истории и культуре своей Отчизны и своего родного края являются </w:t>
      </w:r>
      <w:r w:rsidRPr="004B73DB">
        <w:rPr>
          <w:b/>
          <w:i/>
          <w:color w:val="000000"/>
          <w:sz w:val="28"/>
        </w:rPr>
        <w:t>мин</w:t>
      </w:r>
      <w:r w:rsidR="00EC463A">
        <w:rPr>
          <w:b/>
          <w:i/>
          <w:color w:val="000000"/>
          <w:sz w:val="28"/>
        </w:rPr>
        <w:t>и-музей</w:t>
      </w:r>
      <w:r w:rsidR="00EC463A">
        <w:rPr>
          <w:color w:val="000000"/>
          <w:sz w:val="28"/>
        </w:rPr>
        <w:t>, который</w:t>
      </w:r>
      <w:r w:rsidRPr="004B73DB">
        <w:rPr>
          <w:color w:val="000000"/>
          <w:sz w:val="28"/>
        </w:rPr>
        <w:t xml:space="preserve"> сист</w:t>
      </w:r>
      <w:r w:rsidR="00EC463A">
        <w:rPr>
          <w:color w:val="000000"/>
          <w:sz w:val="28"/>
        </w:rPr>
        <w:t>ематически организуются в</w:t>
      </w:r>
      <w:r w:rsidRPr="004B73DB">
        <w:rPr>
          <w:color w:val="000000"/>
          <w:sz w:val="28"/>
        </w:rPr>
        <w:t xml:space="preserve">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4B73DB" w:rsidRPr="004B73DB" w:rsidRDefault="004B73DB" w:rsidP="008928D8">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4B73DB">
        <w:rPr>
          <w:rFonts w:ascii="Times New Roman" w:eastAsia="Times New Roman" w:hAnsi="Times New Roman" w:cs="Times New Roman"/>
          <w:color w:val="000000"/>
          <w:sz w:val="28"/>
          <w:szCs w:val="24"/>
        </w:rPr>
        <w:t>Воспитательный процесс в ДОУ выстраивается с учетом концепции духовно - нравственного развития и воспитания личности гражданина России, включающей в себя:</w:t>
      </w:r>
    </w:p>
    <w:p w:rsidR="004B73DB" w:rsidRPr="004B73DB" w:rsidRDefault="004B73DB" w:rsidP="008928D8">
      <w:pPr>
        <w:pStyle w:val="s27"/>
        <w:numPr>
          <w:ilvl w:val="0"/>
          <w:numId w:val="4"/>
        </w:numPr>
        <w:shd w:val="clear" w:color="auto" w:fill="FFFFFF"/>
        <w:spacing w:before="0" w:beforeAutospacing="0" w:after="0" w:afterAutospacing="0"/>
        <w:ind w:left="0" w:firstLine="567"/>
        <w:contextualSpacing/>
        <w:jc w:val="both"/>
        <w:rPr>
          <w:color w:val="000000"/>
          <w:sz w:val="28"/>
        </w:rPr>
      </w:pPr>
      <w:r w:rsidRPr="004B73DB">
        <w:rPr>
          <w:b/>
          <w:i/>
          <w:color w:val="000000"/>
          <w:sz w:val="28"/>
        </w:rPr>
        <w:t>национальный воспитательный идеал</w:t>
      </w:r>
      <w:r w:rsidRPr="004B73DB">
        <w:rPr>
          <w:color w:val="000000"/>
          <w:sz w:val="28"/>
        </w:rPr>
        <w:t xml:space="preserve">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4B73DB" w:rsidRPr="004B73DB" w:rsidRDefault="004B73DB" w:rsidP="008928D8">
      <w:pPr>
        <w:pStyle w:val="s27"/>
        <w:numPr>
          <w:ilvl w:val="0"/>
          <w:numId w:val="4"/>
        </w:numPr>
        <w:shd w:val="clear" w:color="auto" w:fill="FFFFFF"/>
        <w:spacing w:before="0" w:beforeAutospacing="0" w:after="0" w:afterAutospacing="0"/>
        <w:ind w:left="0" w:firstLine="567"/>
        <w:contextualSpacing/>
        <w:jc w:val="both"/>
        <w:rPr>
          <w:color w:val="000000"/>
          <w:sz w:val="28"/>
        </w:rPr>
      </w:pPr>
      <w:r w:rsidRPr="004B73DB">
        <w:rPr>
          <w:b/>
          <w:i/>
          <w:color w:val="000000"/>
          <w:sz w:val="28"/>
        </w:rPr>
        <w:lastRenderedPageBreak/>
        <w:t>базовые национальные ценности</w:t>
      </w:r>
      <w:r w:rsidRPr="004B73DB">
        <w:rPr>
          <w:color w:val="000000"/>
          <w:sz w:val="28"/>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w:t>
      </w:r>
      <w:r>
        <w:rPr>
          <w:color w:val="000000"/>
          <w:sz w:val="28"/>
        </w:rPr>
        <w:t xml:space="preserve"> Республики Бурятия,</w:t>
      </w:r>
      <w:r w:rsidRPr="004B73DB">
        <w:rPr>
          <w:color w:val="000000"/>
          <w:sz w:val="28"/>
        </w:rPr>
        <w:t xml:space="preserve"> передаваемые от поколения к поколению и обеспечивающие успешное развитие страны в современных условиях:</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патриотизм</w:t>
      </w:r>
      <w:r w:rsidRPr="004B73DB">
        <w:rPr>
          <w:color w:val="000000"/>
          <w:sz w:val="28"/>
        </w:rPr>
        <w:t xml:space="preserve"> – любовь к России, к своему народу, к своей малой Родине, служение Отечеству;</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социальная солидарность</w:t>
      </w:r>
      <w:r w:rsidRPr="004B73DB">
        <w:rPr>
          <w:color w:val="000000"/>
          <w:sz w:val="28"/>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гражданственность –</w:t>
      </w:r>
      <w:r w:rsidRPr="004B73DB">
        <w:rPr>
          <w:color w:val="000000"/>
          <w:sz w:val="28"/>
        </w:rPr>
        <w:t xml:space="preserve"> служение Отечеству, правовое государство, гражданское общество, закон и правопорядок, поликультурный мир, свобода совести и вероисповедания;</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 xml:space="preserve">семья </w:t>
      </w:r>
      <w:r w:rsidRPr="004B73DB">
        <w:rPr>
          <w:color w:val="000000"/>
          <w:sz w:val="28"/>
        </w:rPr>
        <w:t>– любовь и верность, здоровье, достаток, уважение к родителям, забота о старших и младших, забота о продолжении рода;</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 xml:space="preserve">труд и творчество </w:t>
      </w:r>
      <w:r w:rsidRPr="004B73DB">
        <w:rPr>
          <w:color w:val="000000"/>
          <w:sz w:val="28"/>
        </w:rPr>
        <w:t>– уважение к труду, творчество и созидание, целеустремлённость и настойчивость;</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наука</w:t>
      </w:r>
      <w:r w:rsidRPr="004B73DB">
        <w:rPr>
          <w:color w:val="000000"/>
          <w:sz w:val="28"/>
        </w:rPr>
        <w:t xml:space="preserve"> – ценность знания, стремление к истине, научная картина мира;</w:t>
      </w:r>
    </w:p>
    <w:p w:rsidR="004B73DB" w:rsidRPr="004B73DB" w:rsidRDefault="004B73DB" w:rsidP="008928D8">
      <w:pPr>
        <w:pStyle w:val="s27"/>
        <w:numPr>
          <w:ilvl w:val="0"/>
          <w:numId w:val="5"/>
        </w:numPr>
        <w:shd w:val="clear" w:color="auto" w:fill="FFFFFF"/>
        <w:spacing w:before="0" w:beforeAutospacing="0" w:after="0" w:afterAutospacing="0"/>
        <w:ind w:left="0" w:firstLine="567"/>
        <w:contextualSpacing/>
        <w:jc w:val="both"/>
        <w:rPr>
          <w:color w:val="000000"/>
          <w:sz w:val="28"/>
        </w:rPr>
      </w:pPr>
      <w:r w:rsidRPr="004B73DB">
        <w:rPr>
          <w:b/>
          <w:color w:val="000000"/>
          <w:sz w:val="28"/>
        </w:rPr>
        <w:t>традиционные российские религии</w:t>
      </w:r>
      <w:r w:rsidRPr="004B73DB">
        <w:rPr>
          <w:color w:val="000000"/>
          <w:sz w:val="28"/>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B73DB" w:rsidRPr="004B73DB" w:rsidRDefault="004B73DB" w:rsidP="008928D8">
      <w:pPr>
        <w:numPr>
          <w:ilvl w:val="0"/>
          <w:numId w:val="5"/>
        </w:numPr>
        <w:spacing w:after="0" w:line="240" w:lineRule="auto"/>
        <w:ind w:left="0" w:firstLine="567"/>
        <w:jc w:val="both"/>
        <w:rPr>
          <w:rFonts w:ascii="Times New Roman" w:hAnsi="Times New Roman" w:cs="Times New Roman"/>
          <w:sz w:val="28"/>
          <w:szCs w:val="24"/>
        </w:rPr>
      </w:pPr>
      <w:r w:rsidRPr="004B73DB">
        <w:rPr>
          <w:rFonts w:ascii="Times New Roman" w:hAnsi="Times New Roman" w:cs="Times New Roman"/>
          <w:b/>
          <w:sz w:val="28"/>
          <w:szCs w:val="24"/>
        </w:rPr>
        <w:t>искусство и литература</w:t>
      </w:r>
      <w:r w:rsidRPr="004B73DB">
        <w:rPr>
          <w:rFonts w:ascii="Times New Roman" w:hAnsi="Times New Roman" w:cs="Times New Roman"/>
          <w:sz w:val="28"/>
          <w:szCs w:val="24"/>
        </w:rPr>
        <w:t xml:space="preserve"> – красота, гармония, духовный мир человека, нравственный выбор, смысл жизни, эстетическое развитие, этическое развитие;</w:t>
      </w:r>
    </w:p>
    <w:p w:rsidR="004B73DB" w:rsidRPr="004B73DB" w:rsidRDefault="004B73DB" w:rsidP="008928D8">
      <w:pPr>
        <w:numPr>
          <w:ilvl w:val="0"/>
          <w:numId w:val="5"/>
        </w:numPr>
        <w:spacing w:after="0" w:line="240" w:lineRule="auto"/>
        <w:ind w:left="0" w:firstLine="567"/>
        <w:jc w:val="both"/>
        <w:rPr>
          <w:rFonts w:ascii="Times New Roman" w:hAnsi="Times New Roman" w:cs="Times New Roman"/>
          <w:sz w:val="28"/>
          <w:szCs w:val="24"/>
        </w:rPr>
      </w:pPr>
      <w:r w:rsidRPr="004B73DB">
        <w:rPr>
          <w:rFonts w:ascii="Times New Roman" w:hAnsi="Times New Roman" w:cs="Times New Roman"/>
          <w:b/>
          <w:sz w:val="28"/>
          <w:szCs w:val="24"/>
        </w:rPr>
        <w:t>природа</w:t>
      </w:r>
      <w:r w:rsidRPr="004B73DB">
        <w:rPr>
          <w:rFonts w:ascii="Times New Roman" w:hAnsi="Times New Roman" w:cs="Times New Roman"/>
          <w:sz w:val="28"/>
          <w:szCs w:val="24"/>
        </w:rPr>
        <w:t xml:space="preserve"> – эволюция, родная земля, заповедная природа, планета Земля, экологическое сознание;</w:t>
      </w:r>
    </w:p>
    <w:p w:rsidR="004B73DB" w:rsidRDefault="004B73DB" w:rsidP="008928D8">
      <w:pPr>
        <w:numPr>
          <w:ilvl w:val="0"/>
          <w:numId w:val="5"/>
        </w:numPr>
        <w:spacing w:after="0" w:line="240" w:lineRule="auto"/>
        <w:ind w:left="0" w:firstLine="567"/>
        <w:jc w:val="both"/>
        <w:rPr>
          <w:rFonts w:ascii="Times New Roman" w:hAnsi="Times New Roman" w:cs="Times New Roman"/>
          <w:sz w:val="28"/>
          <w:szCs w:val="24"/>
        </w:rPr>
      </w:pPr>
      <w:r w:rsidRPr="004B73DB">
        <w:rPr>
          <w:rFonts w:ascii="Times New Roman" w:hAnsi="Times New Roman" w:cs="Times New Roman"/>
          <w:b/>
          <w:sz w:val="28"/>
          <w:szCs w:val="24"/>
        </w:rPr>
        <w:t xml:space="preserve">человечество </w:t>
      </w:r>
      <w:r w:rsidRPr="004B73DB">
        <w:rPr>
          <w:rFonts w:ascii="Times New Roman" w:hAnsi="Times New Roman" w:cs="Times New Roman"/>
          <w:sz w:val="28"/>
          <w:szCs w:val="24"/>
        </w:rPr>
        <w:t>– мир во всем мире, многообразие культур и народов, прогресс человечества, международное сотрудничество;</w:t>
      </w:r>
    </w:p>
    <w:p w:rsidR="004B73DB" w:rsidRPr="002243B7" w:rsidRDefault="002243B7" w:rsidP="008928D8">
      <w:pPr>
        <w:numPr>
          <w:ilvl w:val="0"/>
          <w:numId w:val="5"/>
        </w:numPr>
        <w:spacing w:after="0" w:line="240" w:lineRule="auto"/>
        <w:ind w:left="0" w:firstLine="567"/>
        <w:jc w:val="both"/>
        <w:rPr>
          <w:rFonts w:ascii="Times New Roman" w:hAnsi="Times New Roman" w:cs="Times New Roman"/>
          <w:sz w:val="28"/>
          <w:szCs w:val="24"/>
        </w:rPr>
      </w:pPr>
      <w:r>
        <w:rPr>
          <w:rFonts w:ascii="Times New Roman" w:hAnsi="Times New Roman" w:cs="Times New Roman"/>
          <w:b/>
          <w:sz w:val="28"/>
          <w:szCs w:val="24"/>
        </w:rPr>
        <w:t>о</w:t>
      </w:r>
      <w:r w:rsidR="004B73DB">
        <w:rPr>
          <w:rFonts w:ascii="Times New Roman" w:hAnsi="Times New Roman" w:cs="Times New Roman"/>
          <w:b/>
          <w:sz w:val="28"/>
          <w:szCs w:val="24"/>
        </w:rPr>
        <w:t>храна здоровья и поддержка физического развития</w:t>
      </w:r>
      <w:r>
        <w:rPr>
          <w:rFonts w:ascii="Times New Roman" w:hAnsi="Times New Roman" w:cs="Times New Roman"/>
          <w:b/>
          <w:sz w:val="28"/>
          <w:szCs w:val="24"/>
        </w:rPr>
        <w:t xml:space="preserve">, валеология - </w:t>
      </w:r>
      <w:r w:rsidRPr="002243B7">
        <w:rPr>
          <w:rFonts w:ascii="Times New Roman" w:hAnsi="Times New Roman" w:cs="Times New Roman"/>
          <w:sz w:val="28"/>
          <w:szCs w:val="24"/>
        </w:rPr>
        <w:t>организация мероприятий по охране и укреплению здоровья,</w:t>
      </w:r>
      <w:r>
        <w:rPr>
          <w:rFonts w:ascii="Times New Roman" w:hAnsi="Times New Roman" w:cs="Times New Roman"/>
          <w:sz w:val="28"/>
          <w:szCs w:val="24"/>
        </w:rPr>
        <w:t xml:space="preserve"> мониторинг физического развития при сдаче ГТО.</w:t>
      </w:r>
    </w:p>
    <w:p w:rsidR="002243B7" w:rsidRDefault="002243B7" w:rsidP="008928D8">
      <w:pPr>
        <w:shd w:val="clear" w:color="auto" w:fill="FFFFFF"/>
        <w:spacing w:after="0" w:line="240" w:lineRule="auto"/>
        <w:ind w:firstLine="567"/>
        <w:jc w:val="both"/>
        <w:rPr>
          <w:rFonts w:ascii="Times New Roman" w:eastAsia="Times New Roman" w:hAnsi="Times New Roman" w:cs="Times New Roman"/>
          <w:b/>
          <w:color w:val="000000"/>
          <w:sz w:val="32"/>
          <w:szCs w:val="28"/>
          <w:lang w:eastAsia="ru-RU"/>
        </w:rPr>
      </w:pPr>
      <w:r w:rsidRPr="00B54FCB">
        <w:rPr>
          <w:rFonts w:ascii="Times New Roman" w:eastAsia="Times New Roman" w:hAnsi="Times New Roman" w:cs="Times New Roman"/>
          <w:b/>
          <w:color w:val="000000"/>
          <w:sz w:val="28"/>
          <w:szCs w:val="28"/>
          <w:lang w:eastAsia="ru-RU"/>
        </w:rPr>
        <w:t>Традиции работы с родителями</w:t>
      </w:r>
      <w:r>
        <w:rPr>
          <w:rFonts w:ascii="Times New Roman" w:eastAsia="Times New Roman" w:hAnsi="Times New Roman" w:cs="Times New Roman"/>
          <w:b/>
          <w:color w:val="000000"/>
          <w:sz w:val="32"/>
          <w:szCs w:val="28"/>
          <w:lang w:eastAsia="ru-RU"/>
        </w:rPr>
        <w:t>.</w:t>
      </w:r>
    </w:p>
    <w:p w:rsidR="002243B7" w:rsidRPr="002243B7" w:rsidRDefault="002243B7" w:rsidP="008928D8">
      <w:pPr>
        <w:shd w:val="clear" w:color="auto" w:fill="FFFFFF"/>
        <w:spacing w:after="0" w:line="240" w:lineRule="auto"/>
        <w:ind w:firstLine="567"/>
        <w:jc w:val="both"/>
        <w:rPr>
          <w:rFonts w:ascii="Times New Roman" w:eastAsia="Times New Roman" w:hAnsi="Times New Roman" w:cs="Times New Roman"/>
          <w:b/>
          <w:i/>
          <w:color w:val="000000"/>
          <w:sz w:val="28"/>
          <w:szCs w:val="24"/>
        </w:rPr>
      </w:pPr>
      <w:r>
        <w:rPr>
          <w:rFonts w:ascii="Times New Roman" w:eastAsia="Times New Roman" w:hAnsi="Times New Roman" w:cs="Times New Roman"/>
          <w:b/>
          <w:color w:val="000000"/>
          <w:sz w:val="32"/>
          <w:szCs w:val="28"/>
          <w:lang w:eastAsia="ru-RU"/>
        </w:rPr>
        <w:t xml:space="preserve"> </w:t>
      </w:r>
      <w:r w:rsidRPr="002243B7">
        <w:rPr>
          <w:rFonts w:ascii="Times New Roman" w:eastAsia="Times New Roman" w:hAnsi="Times New Roman" w:cs="Times New Roman"/>
          <w:color w:val="000000"/>
          <w:sz w:val="28"/>
          <w:szCs w:val="24"/>
        </w:rPr>
        <w:t>С родителями (законными представителями) заключается родительский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w:t>
      </w:r>
      <w:r w:rsidR="00B54FCB">
        <w:rPr>
          <w:rFonts w:ascii="Times New Roman" w:eastAsia="Times New Roman" w:hAnsi="Times New Roman" w:cs="Times New Roman"/>
          <w:color w:val="000000"/>
          <w:sz w:val="28"/>
          <w:szCs w:val="24"/>
        </w:rPr>
        <w:t xml:space="preserve"> </w:t>
      </w:r>
      <w:r w:rsidRPr="002243B7">
        <w:rPr>
          <w:rFonts w:ascii="Times New Roman" w:eastAsia="Times New Roman" w:hAnsi="Times New Roman" w:cs="Times New Roman"/>
          <w:color w:val="000000"/>
          <w:sz w:val="28"/>
          <w:szCs w:val="24"/>
        </w:rPr>
        <w:t>- пространственную среду, деятельности и социокультурный контекст.</w:t>
      </w:r>
    </w:p>
    <w:p w:rsidR="00B54FCB" w:rsidRPr="002D3CF0" w:rsidRDefault="00B54FCB" w:rsidP="008928D8">
      <w:pPr>
        <w:pStyle w:val="s27"/>
        <w:numPr>
          <w:ilvl w:val="0"/>
          <w:numId w:val="6"/>
        </w:numPr>
        <w:shd w:val="clear" w:color="auto" w:fill="FFFFFF"/>
        <w:spacing w:before="0" w:beforeAutospacing="0" w:after="0" w:afterAutospacing="0"/>
        <w:ind w:left="0" w:firstLine="567"/>
        <w:jc w:val="both"/>
        <w:rPr>
          <w:color w:val="000000"/>
          <w:sz w:val="28"/>
          <w:szCs w:val="28"/>
        </w:rPr>
      </w:pPr>
      <w:r w:rsidRPr="002D3CF0">
        <w:rPr>
          <w:color w:val="000000"/>
          <w:sz w:val="28"/>
          <w:szCs w:val="28"/>
        </w:rPr>
        <w:t>Совместное педагогическое и родительское культурно-эстетическое воспитание детей</w:t>
      </w:r>
    </w:p>
    <w:p w:rsidR="00BC5161" w:rsidRDefault="00B54FCB" w:rsidP="008928D8">
      <w:pPr>
        <w:pStyle w:val="s27"/>
        <w:numPr>
          <w:ilvl w:val="0"/>
          <w:numId w:val="6"/>
        </w:numPr>
        <w:shd w:val="clear" w:color="auto" w:fill="FFFFFF"/>
        <w:spacing w:before="0" w:beforeAutospacing="0" w:after="0" w:afterAutospacing="0"/>
        <w:ind w:left="0" w:firstLine="567"/>
        <w:jc w:val="both"/>
        <w:rPr>
          <w:color w:val="000000"/>
          <w:sz w:val="28"/>
          <w:szCs w:val="28"/>
        </w:rPr>
      </w:pPr>
      <w:r w:rsidRPr="002D3CF0">
        <w:rPr>
          <w:color w:val="000000"/>
          <w:sz w:val="28"/>
          <w:szCs w:val="28"/>
        </w:rPr>
        <w:t>Пополнение предметно-развивающей среды</w:t>
      </w:r>
      <w:r w:rsidR="002D3CF0" w:rsidRPr="002D3CF0">
        <w:rPr>
          <w:color w:val="000000"/>
          <w:sz w:val="28"/>
          <w:szCs w:val="28"/>
        </w:rPr>
        <w:t xml:space="preserve"> ДОУ</w:t>
      </w:r>
      <w:r w:rsidR="00BC5161" w:rsidRPr="002D3CF0">
        <w:rPr>
          <w:color w:val="000000"/>
          <w:sz w:val="28"/>
          <w:szCs w:val="28"/>
        </w:rPr>
        <w:t> </w:t>
      </w:r>
    </w:p>
    <w:p w:rsidR="002D3CF0" w:rsidRPr="002D3CF0" w:rsidRDefault="002D3CF0" w:rsidP="003E53C7">
      <w:pPr>
        <w:shd w:val="clear" w:color="auto" w:fill="FFFFFF"/>
        <w:spacing w:after="0" w:line="240" w:lineRule="auto"/>
        <w:rPr>
          <w:b/>
          <w:i/>
          <w:color w:val="000000"/>
        </w:rPr>
      </w:pPr>
    </w:p>
    <w:p w:rsidR="00361ECE" w:rsidRDefault="00361ECE" w:rsidP="008928D8">
      <w:pPr>
        <w:pStyle w:val="s27"/>
        <w:shd w:val="clear" w:color="auto" w:fill="FFFFFF"/>
        <w:spacing w:before="0" w:beforeAutospacing="0" w:after="0" w:afterAutospacing="0"/>
        <w:jc w:val="both"/>
        <w:rPr>
          <w:b/>
          <w:color w:val="000000"/>
          <w:sz w:val="28"/>
        </w:rPr>
      </w:pPr>
    </w:p>
    <w:p w:rsidR="002D3CF0" w:rsidRPr="00EB788A" w:rsidRDefault="00361ECE" w:rsidP="008928D8">
      <w:pPr>
        <w:pStyle w:val="s27"/>
        <w:shd w:val="clear" w:color="auto" w:fill="FFFFFF"/>
        <w:spacing w:before="0" w:beforeAutospacing="0" w:after="0" w:afterAutospacing="0"/>
        <w:jc w:val="both"/>
        <w:rPr>
          <w:b/>
          <w:sz w:val="28"/>
        </w:rPr>
      </w:pPr>
      <w:r w:rsidRPr="00EB788A">
        <w:rPr>
          <w:b/>
          <w:sz w:val="28"/>
        </w:rPr>
        <w:lastRenderedPageBreak/>
        <w:t xml:space="preserve">Календарный график работы </w:t>
      </w:r>
      <w:r w:rsidR="002D3CF0" w:rsidRPr="00EB788A">
        <w:rPr>
          <w:b/>
          <w:sz w:val="28"/>
        </w:rPr>
        <w:t xml:space="preserve"> МБДОУ «</w:t>
      </w:r>
      <w:r w:rsidRPr="00EB788A">
        <w:rPr>
          <w:b/>
          <w:sz w:val="28"/>
        </w:rPr>
        <w:t>Ара-Алцагатский детский сад»</w:t>
      </w:r>
    </w:p>
    <w:p w:rsidR="008928D8" w:rsidRPr="00EB788A" w:rsidRDefault="008928D8" w:rsidP="008928D8">
      <w:pPr>
        <w:pStyle w:val="s27"/>
        <w:shd w:val="clear" w:color="auto" w:fill="FFFFFF"/>
        <w:spacing w:before="0" w:beforeAutospacing="0" w:after="0" w:afterAutospacing="0"/>
        <w:jc w:val="both"/>
        <w:rPr>
          <w:b/>
          <w:i/>
          <w:sz w:val="28"/>
        </w:rPr>
      </w:pPr>
    </w:p>
    <w:tbl>
      <w:tblPr>
        <w:tblStyle w:val="af"/>
        <w:tblW w:w="0" w:type="auto"/>
        <w:tblLook w:val="04A0" w:firstRow="1" w:lastRow="0" w:firstColumn="1" w:lastColumn="0" w:noHBand="0" w:noVBand="1"/>
      </w:tblPr>
      <w:tblGrid>
        <w:gridCol w:w="5812"/>
        <w:gridCol w:w="3759"/>
      </w:tblGrid>
      <w:tr w:rsidR="002D3CF0" w:rsidRPr="008928D8" w:rsidTr="002D3CF0">
        <w:tc>
          <w:tcPr>
            <w:tcW w:w="5812" w:type="dxa"/>
          </w:tcPr>
          <w:p w:rsidR="002D3CF0" w:rsidRPr="008928D8" w:rsidRDefault="002D3CF0" w:rsidP="008928D8">
            <w:pPr>
              <w:shd w:val="clear" w:color="auto" w:fill="FFFFFF"/>
              <w:jc w:val="both"/>
              <w:rPr>
                <w:rFonts w:ascii="Times New Roman" w:eastAsia="Times New Roman" w:hAnsi="Times New Roman" w:cs="Times New Roman"/>
                <w:b/>
                <w:color w:val="000000"/>
                <w:sz w:val="28"/>
                <w:szCs w:val="24"/>
              </w:rPr>
            </w:pPr>
            <w:r w:rsidRPr="008928D8">
              <w:rPr>
                <w:rFonts w:ascii="Times New Roman" w:eastAsia="Times New Roman" w:hAnsi="Times New Roman" w:cs="Times New Roman"/>
                <w:b/>
                <w:color w:val="000000"/>
                <w:sz w:val="28"/>
                <w:szCs w:val="24"/>
              </w:rPr>
              <w:t>Содержание деятельности</w:t>
            </w:r>
          </w:p>
        </w:tc>
        <w:tc>
          <w:tcPr>
            <w:tcW w:w="3759" w:type="dxa"/>
          </w:tcPr>
          <w:p w:rsidR="002D3CF0" w:rsidRPr="008928D8" w:rsidRDefault="002D3CF0" w:rsidP="008928D8">
            <w:pPr>
              <w:shd w:val="clear" w:color="auto" w:fill="FFFFFF"/>
              <w:jc w:val="both"/>
              <w:rPr>
                <w:rFonts w:ascii="Times New Roman" w:eastAsia="Times New Roman" w:hAnsi="Times New Roman" w:cs="Times New Roman"/>
                <w:b/>
                <w:color w:val="000000"/>
                <w:sz w:val="28"/>
                <w:szCs w:val="24"/>
              </w:rPr>
            </w:pPr>
            <w:r w:rsidRPr="008928D8">
              <w:rPr>
                <w:rFonts w:ascii="Times New Roman" w:eastAsia="Times New Roman" w:hAnsi="Times New Roman" w:cs="Times New Roman"/>
                <w:b/>
                <w:color w:val="000000"/>
                <w:sz w:val="28"/>
                <w:szCs w:val="24"/>
              </w:rPr>
              <w:t>Временной период</w:t>
            </w:r>
          </w:p>
        </w:tc>
      </w:tr>
      <w:tr w:rsidR="002D3CF0" w:rsidRPr="008928D8" w:rsidTr="002D3CF0">
        <w:tc>
          <w:tcPr>
            <w:tcW w:w="5812"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Образовательная деятельность</w:t>
            </w:r>
          </w:p>
        </w:tc>
        <w:tc>
          <w:tcPr>
            <w:tcW w:w="3759" w:type="dxa"/>
          </w:tcPr>
          <w:p w:rsidR="002D3CF0" w:rsidRPr="008928D8" w:rsidRDefault="002D3CF0" w:rsidP="008928D8">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1 сентября по 31 мая</w:t>
            </w:r>
          </w:p>
        </w:tc>
      </w:tr>
      <w:tr w:rsidR="002D3CF0" w:rsidRPr="008928D8" w:rsidTr="002D3CF0">
        <w:tc>
          <w:tcPr>
            <w:tcW w:w="5812" w:type="dxa"/>
          </w:tcPr>
          <w:p w:rsidR="002D3CF0" w:rsidRPr="008928D8" w:rsidRDefault="002D3CF0" w:rsidP="008928D8">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1 диагностический период (первичная диагностика)</w:t>
            </w:r>
          </w:p>
        </w:tc>
        <w:tc>
          <w:tcPr>
            <w:tcW w:w="3759" w:type="dxa"/>
          </w:tcPr>
          <w:p w:rsidR="002D3CF0" w:rsidRPr="008928D8" w:rsidRDefault="002D3CF0" w:rsidP="003E53C7">
            <w:pPr>
              <w:shd w:val="clear" w:color="auto" w:fill="FFFFFF"/>
              <w:jc w:val="both"/>
              <w:rPr>
                <w:rFonts w:ascii="Times New Roman" w:eastAsia="Times New Roman" w:hAnsi="Times New Roman" w:cs="Times New Roman"/>
                <w:sz w:val="28"/>
                <w:szCs w:val="24"/>
              </w:rPr>
            </w:pPr>
            <w:r w:rsidRPr="008928D8">
              <w:rPr>
                <w:rFonts w:ascii="Times New Roman" w:eastAsia="Times New Roman" w:hAnsi="Times New Roman" w:cs="Times New Roman"/>
                <w:sz w:val="28"/>
                <w:szCs w:val="24"/>
              </w:rPr>
              <w:t>С 15 сентября по 15 октября</w:t>
            </w:r>
          </w:p>
          <w:p w:rsidR="002D3CF0" w:rsidRPr="008928D8" w:rsidRDefault="002D3CF0" w:rsidP="003E53C7">
            <w:pPr>
              <w:jc w:val="both"/>
              <w:rPr>
                <w:rFonts w:ascii="Times New Roman" w:eastAsia="Times New Roman" w:hAnsi="Times New Roman" w:cs="Times New Roman"/>
                <w:sz w:val="28"/>
                <w:szCs w:val="24"/>
                <w:highlight w:val="green"/>
              </w:rPr>
            </w:pPr>
          </w:p>
        </w:tc>
      </w:tr>
      <w:tr w:rsidR="002D3CF0" w:rsidRPr="008928D8" w:rsidTr="002D3CF0">
        <w:tc>
          <w:tcPr>
            <w:tcW w:w="5812" w:type="dxa"/>
          </w:tcPr>
          <w:p w:rsidR="002D3CF0" w:rsidRPr="008928D8" w:rsidRDefault="002D3CF0" w:rsidP="008928D8">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Рождественские каникулы (общероссийские)</w:t>
            </w:r>
          </w:p>
        </w:tc>
        <w:tc>
          <w:tcPr>
            <w:tcW w:w="3759" w:type="dxa"/>
          </w:tcPr>
          <w:p w:rsidR="002D3CF0" w:rsidRPr="008928D8" w:rsidRDefault="002D3CF0" w:rsidP="008928D8">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1 января по 10 января</w:t>
            </w:r>
          </w:p>
        </w:tc>
      </w:tr>
      <w:tr w:rsidR="002D3CF0" w:rsidRPr="008928D8" w:rsidTr="002D3CF0">
        <w:tc>
          <w:tcPr>
            <w:tcW w:w="5812" w:type="dxa"/>
          </w:tcPr>
          <w:p w:rsidR="002D3CF0" w:rsidRPr="008928D8" w:rsidRDefault="002D3CF0" w:rsidP="008928D8">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2 диагностический период (итоговая диагностика)</w:t>
            </w:r>
          </w:p>
        </w:tc>
        <w:tc>
          <w:tcPr>
            <w:tcW w:w="3759"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15 апреля по  15 мая</w:t>
            </w:r>
          </w:p>
          <w:p w:rsidR="002D3CF0" w:rsidRPr="008928D8" w:rsidRDefault="002D3CF0" w:rsidP="003E53C7">
            <w:pPr>
              <w:jc w:val="both"/>
              <w:rPr>
                <w:rFonts w:ascii="Times New Roman" w:eastAsia="Times New Roman" w:hAnsi="Times New Roman" w:cs="Times New Roman"/>
                <w:color w:val="000000"/>
                <w:sz w:val="28"/>
                <w:szCs w:val="24"/>
              </w:rPr>
            </w:pPr>
          </w:p>
        </w:tc>
      </w:tr>
      <w:tr w:rsidR="002D3CF0" w:rsidRPr="008928D8" w:rsidTr="002D3CF0">
        <w:tc>
          <w:tcPr>
            <w:tcW w:w="5812"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Летний оздоровительный период</w:t>
            </w:r>
          </w:p>
        </w:tc>
        <w:tc>
          <w:tcPr>
            <w:tcW w:w="3759"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1 июня по 31 августа</w:t>
            </w:r>
          </w:p>
        </w:tc>
      </w:tr>
    </w:tbl>
    <w:p w:rsidR="002D3CF0" w:rsidRPr="002D3CF0" w:rsidRDefault="002D3CF0" w:rsidP="003E53C7">
      <w:pPr>
        <w:shd w:val="clear" w:color="auto" w:fill="FFFFFF"/>
        <w:spacing w:after="0" w:line="240" w:lineRule="auto"/>
        <w:ind w:left="1069"/>
        <w:jc w:val="both"/>
        <w:rPr>
          <w:color w:val="000000"/>
        </w:rPr>
      </w:pPr>
    </w:p>
    <w:p w:rsidR="008928D8" w:rsidRDefault="008928D8" w:rsidP="003E53C7">
      <w:pPr>
        <w:shd w:val="clear" w:color="auto" w:fill="FFFFFF"/>
        <w:spacing w:after="0" w:line="240" w:lineRule="auto"/>
        <w:ind w:left="1069"/>
        <w:jc w:val="center"/>
        <w:rPr>
          <w:rFonts w:ascii="Times New Roman" w:hAnsi="Times New Roman" w:cs="Times New Roman"/>
          <w:b/>
          <w:color w:val="000000"/>
          <w:sz w:val="28"/>
          <w:szCs w:val="28"/>
        </w:rPr>
      </w:pPr>
    </w:p>
    <w:p w:rsidR="008928D8" w:rsidRDefault="008928D8" w:rsidP="003E53C7">
      <w:pPr>
        <w:shd w:val="clear" w:color="auto" w:fill="FFFFFF"/>
        <w:spacing w:after="0" w:line="240" w:lineRule="auto"/>
        <w:ind w:left="1069"/>
        <w:jc w:val="center"/>
        <w:rPr>
          <w:rFonts w:ascii="Times New Roman" w:hAnsi="Times New Roman" w:cs="Times New Roman"/>
          <w:b/>
          <w:color w:val="000000"/>
          <w:sz w:val="28"/>
          <w:szCs w:val="28"/>
        </w:rPr>
      </w:pPr>
    </w:p>
    <w:p w:rsidR="002D3CF0" w:rsidRPr="002D3CF0" w:rsidRDefault="002D3CF0" w:rsidP="008928D8">
      <w:pPr>
        <w:shd w:val="clear" w:color="auto" w:fill="FFFFFF"/>
        <w:spacing w:after="0" w:line="240" w:lineRule="auto"/>
        <w:jc w:val="center"/>
        <w:rPr>
          <w:rFonts w:ascii="Times New Roman" w:hAnsi="Times New Roman" w:cs="Times New Roman"/>
          <w:b/>
          <w:color w:val="000000"/>
          <w:sz w:val="28"/>
          <w:szCs w:val="28"/>
        </w:rPr>
      </w:pPr>
      <w:r w:rsidRPr="002D3CF0">
        <w:rPr>
          <w:rFonts w:ascii="Times New Roman" w:hAnsi="Times New Roman" w:cs="Times New Roman"/>
          <w:b/>
          <w:color w:val="000000"/>
          <w:sz w:val="28"/>
          <w:szCs w:val="28"/>
        </w:rPr>
        <w:t>Структура образовател</w:t>
      </w:r>
      <w:r w:rsidR="00EC463A">
        <w:rPr>
          <w:rFonts w:ascii="Times New Roman" w:hAnsi="Times New Roman" w:cs="Times New Roman"/>
          <w:b/>
          <w:color w:val="000000"/>
          <w:sz w:val="28"/>
          <w:szCs w:val="28"/>
        </w:rPr>
        <w:t>ьного процесса в режиме дня с 9,3</w:t>
      </w:r>
      <w:r w:rsidRPr="002D3CF0">
        <w:rPr>
          <w:rFonts w:ascii="Times New Roman" w:hAnsi="Times New Roman" w:cs="Times New Roman"/>
          <w:b/>
          <w:color w:val="000000"/>
          <w:sz w:val="28"/>
          <w:szCs w:val="28"/>
        </w:rPr>
        <w:t>-часов</w:t>
      </w:r>
      <w:r>
        <w:rPr>
          <w:rFonts w:ascii="Times New Roman" w:hAnsi="Times New Roman" w:cs="Times New Roman"/>
          <w:b/>
          <w:color w:val="000000"/>
          <w:sz w:val="28"/>
          <w:szCs w:val="28"/>
        </w:rPr>
        <w:t>ым пребыванием детей в ДОУ с 7.45</w:t>
      </w:r>
      <w:r w:rsidRPr="002D3CF0">
        <w:rPr>
          <w:rFonts w:ascii="Times New Roman" w:hAnsi="Times New Roman" w:cs="Times New Roman"/>
          <w:b/>
          <w:color w:val="000000"/>
          <w:sz w:val="28"/>
          <w:szCs w:val="28"/>
        </w:rPr>
        <w:t>-1</w:t>
      </w:r>
      <w:r w:rsidR="00EC463A">
        <w:rPr>
          <w:rFonts w:ascii="Times New Roman" w:hAnsi="Times New Roman" w:cs="Times New Roman"/>
          <w:b/>
          <w:color w:val="000000"/>
          <w:sz w:val="28"/>
          <w:szCs w:val="28"/>
        </w:rPr>
        <w:t>7.00</w:t>
      </w:r>
    </w:p>
    <w:p w:rsidR="002D3CF0" w:rsidRPr="002D3CF0" w:rsidRDefault="002D3CF0" w:rsidP="003E53C7">
      <w:pPr>
        <w:shd w:val="clear" w:color="auto" w:fill="FFFFFF"/>
        <w:spacing w:after="0" w:line="240" w:lineRule="auto"/>
        <w:rPr>
          <w:b/>
          <w:color w:val="000000"/>
        </w:rPr>
      </w:pPr>
    </w:p>
    <w:tbl>
      <w:tblPr>
        <w:tblStyle w:val="af"/>
        <w:tblW w:w="0" w:type="auto"/>
        <w:tblLook w:val="04A0" w:firstRow="1" w:lastRow="0" w:firstColumn="1" w:lastColumn="0" w:noHBand="0" w:noVBand="1"/>
      </w:tblPr>
      <w:tblGrid>
        <w:gridCol w:w="3298"/>
        <w:gridCol w:w="3287"/>
        <w:gridCol w:w="3162"/>
      </w:tblGrid>
      <w:tr w:rsidR="002D3CF0" w:rsidRPr="00C35623" w:rsidTr="008928D8">
        <w:tc>
          <w:tcPr>
            <w:tcW w:w="3298"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Утренний блок</w:t>
            </w:r>
          </w:p>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7.45 до 9.00</w:t>
            </w:r>
          </w:p>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p>
        </w:tc>
        <w:tc>
          <w:tcPr>
            <w:tcW w:w="3287"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Дневной блок</w:t>
            </w:r>
          </w:p>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 9.00 до 15.30</w:t>
            </w:r>
          </w:p>
          <w:p w:rsidR="002D3CF0" w:rsidRPr="008928D8" w:rsidRDefault="002D3CF0" w:rsidP="003E53C7">
            <w:pPr>
              <w:jc w:val="both"/>
              <w:rPr>
                <w:rFonts w:ascii="Times New Roman" w:eastAsia="Times New Roman" w:hAnsi="Times New Roman" w:cs="Times New Roman"/>
                <w:color w:val="000000"/>
                <w:sz w:val="28"/>
                <w:szCs w:val="24"/>
              </w:rPr>
            </w:pPr>
          </w:p>
        </w:tc>
        <w:tc>
          <w:tcPr>
            <w:tcW w:w="3162"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Вечерний блок</w:t>
            </w:r>
          </w:p>
          <w:p w:rsidR="002D3CF0" w:rsidRPr="008928D8" w:rsidRDefault="009227B3"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 15.30 до 17.00</w:t>
            </w:r>
          </w:p>
        </w:tc>
      </w:tr>
      <w:tr w:rsidR="002D3CF0" w:rsidRPr="002363A1" w:rsidTr="008928D8">
        <w:tc>
          <w:tcPr>
            <w:tcW w:w="3298" w:type="dxa"/>
          </w:tcPr>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-взаимодействие с семьёй</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-игровая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-физкультурно-</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оздоровительная работа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-завтрак</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-совместная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воспитателя с детьми в ходе</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режимных процессов</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индивидуальная работа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-самостоятельная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детей по интересам</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различные виды детской</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деятельности по ознакомлению с</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родным краем</w:t>
            </w:r>
          </w:p>
        </w:tc>
        <w:tc>
          <w:tcPr>
            <w:tcW w:w="3287" w:type="dxa"/>
          </w:tcPr>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игровая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образовательная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прогулка: физкультурно-</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оздоровительная работа,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совместная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воспитателя с детьми по реализации проектов, -опытно-экспериментальная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трудовая деятельность в природе</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индивидуальная работа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самостоятельная деятельность детей  по интересам</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различные виды детской</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деятельности по ознакомлению с</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родным краем</w:t>
            </w:r>
          </w:p>
          <w:p w:rsidR="002D3CF0" w:rsidRPr="008928D8" w:rsidRDefault="002D3CF0" w:rsidP="003E53C7">
            <w:pPr>
              <w:shd w:val="clear" w:color="auto" w:fill="FFFFFF"/>
              <w:jc w:val="both"/>
              <w:rPr>
                <w:rFonts w:ascii="Times New Roman" w:eastAsia="Times New Roman" w:hAnsi="Times New Roman" w:cs="Times New Roman"/>
                <w:color w:val="000000"/>
                <w:sz w:val="28"/>
                <w:szCs w:val="24"/>
              </w:rPr>
            </w:pPr>
          </w:p>
        </w:tc>
        <w:tc>
          <w:tcPr>
            <w:tcW w:w="3162" w:type="dxa"/>
          </w:tcPr>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взаимодействие с семьёй</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игровая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физкультурно –</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оздоровительная работа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совместная деятельность</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воспитателя с ребенком</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-прогулка</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 свободная</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самостоятельная</w:t>
            </w:r>
          </w:p>
          <w:p w:rsidR="002D3CF0" w:rsidRPr="008928D8" w:rsidRDefault="002D3CF0" w:rsidP="003E53C7">
            <w:pPr>
              <w:shd w:val="clear" w:color="auto" w:fill="FFFFFF"/>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деятельность детей по</w:t>
            </w:r>
          </w:p>
          <w:p w:rsidR="002D3CF0" w:rsidRPr="008928D8" w:rsidRDefault="002D3CF0" w:rsidP="003E53C7">
            <w:pPr>
              <w:rPr>
                <w:rFonts w:ascii="Times New Roman" w:eastAsia="Times New Roman" w:hAnsi="Times New Roman" w:cs="Times New Roman"/>
                <w:color w:val="000000"/>
                <w:sz w:val="28"/>
                <w:szCs w:val="24"/>
              </w:rPr>
            </w:pPr>
            <w:r w:rsidRPr="008928D8">
              <w:rPr>
                <w:rFonts w:ascii="Times New Roman" w:eastAsia="Times New Roman" w:hAnsi="Times New Roman" w:cs="Times New Roman"/>
                <w:color w:val="000000"/>
                <w:sz w:val="28"/>
                <w:szCs w:val="24"/>
              </w:rPr>
              <w:t>интересам</w:t>
            </w:r>
          </w:p>
        </w:tc>
      </w:tr>
    </w:tbl>
    <w:p w:rsidR="002D3CF0" w:rsidRPr="002D3CF0" w:rsidRDefault="002D3CF0" w:rsidP="003E53C7">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2D3CF0">
        <w:rPr>
          <w:rFonts w:ascii="Times New Roman" w:eastAsia="Times New Roman" w:hAnsi="Times New Roman" w:cs="Times New Roman"/>
          <w:color w:val="000000"/>
          <w:sz w:val="28"/>
          <w:szCs w:val="24"/>
        </w:rPr>
        <w:lastRenderedPageBreak/>
        <w:t xml:space="preserve">Максимально допустимый объём недельной нагрузки, для детей дошкольного возраста и продолжительность непрерывной образовательной деятельности, регламентируются в соответствии СанПиН. </w:t>
      </w:r>
    </w:p>
    <w:p w:rsidR="002D3CF0" w:rsidRPr="002D3CF0" w:rsidRDefault="002D3CF0" w:rsidP="003E53C7">
      <w:pPr>
        <w:pStyle w:val="s27"/>
        <w:shd w:val="clear" w:color="auto" w:fill="FFFFFF"/>
        <w:spacing w:before="0" w:beforeAutospacing="0" w:after="0" w:afterAutospacing="0"/>
        <w:ind w:left="709"/>
        <w:jc w:val="both"/>
        <w:rPr>
          <w:color w:val="000000"/>
          <w:sz w:val="28"/>
          <w:szCs w:val="28"/>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1.2.2. Воспитывающая среда ДОО</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43B7">
        <w:rPr>
          <w:rFonts w:ascii="Times New Roman" w:eastAsia="Times New Roman" w:hAnsi="Times New Roman" w:cs="Times New Roman"/>
          <w:b/>
          <w:color w:val="000000"/>
          <w:sz w:val="28"/>
          <w:szCs w:val="28"/>
          <w:lang w:eastAsia="ru-RU"/>
        </w:rPr>
        <w:t>Воспитывающая среда</w:t>
      </w:r>
      <w:r w:rsidRPr="00F22FFE">
        <w:rPr>
          <w:rFonts w:ascii="Times New Roman" w:eastAsia="Times New Roman" w:hAnsi="Times New Roman" w:cs="Times New Roman"/>
          <w:color w:val="000000"/>
          <w:sz w:val="28"/>
          <w:szCs w:val="28"/>
          <w:lang w:eastAsia="ru-RU"/>
        </w:rPr>
        <w:t xml:space="preserve"> – это особая форма организации образовательного процесса, реализующего цель и задачи воспитания.</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1.2.3. Общности (сообщества) ДОО</w:t>
      </w:r>
    </w:p>
    <w:p w:rsidR="002D3CF0" w:rsidRPr="002D3CF0" w:rsidRDefault="002D3CF0" w:rsidP="003E53C7">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2D3CF0">
        <w:rPr>
          <w:rFonts w:ascii="Times New Roman" w:eastAsia="Times New Roman" w:hAnsi="Times New Roman" w:cs="Times New Roman"/>
          <w:color w:val="000000"/>
          <w:sz w:val="28"/>
          <w:szCs w:val="24"/>
        </w:rPr>
        <w:t>В целях эффективности воспитательной деятельности в МБДОУ организована работа следующих общностей (сообществ):</w:t>
      </w:r>
    </w:p>
    <w:p w:rsidR="00BC5161"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Профессиональная общность</w:t>
      </w:r>
      <w:r w:rsidRPr="00F22FFE">
        <w:rPr>
          <w:rFonts w:ascii="Times New Roman" w:eastAsia="Times New Roman" w:hAnsi="Times New Roman" w:cs="Times New Roman"/>
          <w:color w:val="000000"/>
          <w:sz w:val="28"/>
          <w:szCs w:val="28"/>
          <w:lang w:eastAsia="ru-RU"/>
        </w:rPr>
        <w:t> – это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BC5161" w:rsidRPr="00F22FFE" w:rsidRDefault="00BC5161" w:rsidP="003E53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Воспитатель, а также другие сотрудники должны:</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быть примером в формировании ценностных ориентиров, норм общения и поведения;</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побуждать детей к общению друг с другом, поощрять даже самые незначительные стремления к общению и взаимодействию;</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заботиться о том, чтобы дети постоянно приобретали опыт общения на основе чувства доброжелательности;</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F214A"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w:t>
      </w:r>
      <w:r w:rsidR="00084B43">
        <w:rPr>
          <w:rFonts w:ascii="Times New Roman" w:eastAsia="Times New Roman" w:hAnsi="Times New Roman" w:cs="Times New Roman"/>
          <w:color w:val="000000"/>
          <w:sz w:val="28"/>
          <w:szCs w:val="28"/>
          <w:lang w:eastAsia="ru-RU"/>
        </w:rPr>
        <w:t>сть, доброжелательность и пр.);</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учить детей совместной деятельности, насыщать их жизнь событиями, которые сплачивали бы и объединяли ребят;</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воспитывать в детях чувство ответственности перед группой за свое поведение.</w:t>
      </w:r>
    </w:p>
    <w:p w:rsidR="00BC5161" w:rsidRPr="00F22FFE" w:rsidRDefault="00BC5161" w:rsidP="003E53C7">
      <w:pPr>
        <w:shd w:val="clear" w:color="auto" w:fill="FFFFFF"/>
        <w:spacing w:after="0" w:line="240" w:lineRule="auto"/>
        <w:ind w:left="709"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084B43"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Профессионально-родительская общность</w:t>
      </w:r>
      <w:r w:rsidRPr="00F22FFE">
        <w:rPr>
          <w:rFonts w:ascii="Times New Roman" w:eastAsia="Times New Roman" w:hAnsi="Times New Roman" w:cs="Times New Roman"/>
          <w:color w:val="000000"/>
          <w:sz w:val="28"/>
          <w:szCs w:val="28"/>
          <w:lang w:eastAsia="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84B43">
        <w:rPr>
          <w:rFonts w:ascii="Times New Roman" w:eastAsia="Times New Roman" w:hAnsi="Times New Roman" w:cs="Times New Roman"/>
          <w:b/>
          <w:color w:val="000000"/>
          <w:sz w:val="28"/>
          <w:szCs w:val="28"/>
          <w:lang w:eastAsia="ru-RU"/>
        </w:rPr>
        <w:lastRenderedPageBreak/>
        <w:t>Основная задача –</w:t>
      </w:r>
      <w:r w:rsidRPr="00F22FFE">
        <w:rPr>
          <w:rFonts w:ascii="Times New Roman" w:eastAsia="Times New Roman" w:hAnsi="Times New Roman" w:cs="Times New Roman"/>
          <w:color w:val="000000"/>
          <w:sz w:val="28"/>
          <w:szCs w:val="28"/>
          <w:lang w:eastAsia="ru-RU"/>
        </w:rPr>
        <w:t xml:space="preserve">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r w:rsidRPr="00F22FFE">
        <w:rPr>
          <w:rFonts w:ascii="Times New Roman" w:eastAsia="Times New Roman" w:hAnsi="Times New Roman" w:cs="Times New Roman"/>
          <w:color w:val="000000"/>
          <w:sz w:val="28"/>
          <w:szCs w:val="28"/>
          <w:lang w:eastAsia="ru-RU"/>
        </w:rPr>
        <w:t>Субъектом воспитания и развития детей дошкольного возраста является </w:t>
      </w:r>
      <w:r w:rsidRPr="00F22FFE">
        <w:rPr>
          <w:rFonts w:ascii="Times New Roman" w:eastAsia="Times New Roman" w:hAnsi="Times New Roman" w:cs="Times New Roman"/>
          <w:b/>
          <w:bCs/>
          <w:color w:val="000000"/>
          <w:sz w:val="28"/>
          <w:szCs w:val="28"/>
          <w:lang w:eastAsia="ru-RU"/>
        </w:rPr>
        <w:t>детско-взрослая общность</w:t>
      </w:r>
      <w:r w:rsidRPr="00F22FFE">
        <w:rPr>
          <w:rFonts w:ascii="Times New Roman" w:eastAsia="Times New Roman" w:hAnsi="Times New Roman" w:cs="Times New Roman"/>
          <w:color w:val="000000"/>
          <w:sz w:val="28"/>
          <w:szCs w:val="28"/>
          <w:lang w:eastAsia="ru-RU"/>
        </w:rPr>
        <w:t>.</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w:t>
      </w:r>
      <w:r w:rsidR="00084B43">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и становятся его собственными.</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Общность строится и задается системой связей и отношений ее участников</w:t>
      </w:r>
      <w:r w:rsidR="008C4E4E">
        <w:rPr>
          <w:rFonts w:ascii="Times New Roman" w:eastAsia="Times New Roman" w:hAnsi="Times New Roman" w:cs="Times New Roman"/>
          <w:color w:val="000000"/>
          <w:sz w:val="28"/>
          <w:szCs w:val="28"/>
          <w:lang w:eastAsia="ru-RU"/>
        </w:rPr>
        <w:t xml:space="preserve"> </w:t>
      </w:r>
      <w:r w:rsidR="002A7DA2">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eastAsia="ru-RU"/>
        </w:rPr>
        <w:t>В каждом возрасте и каждом случае она будет обладать своей спецификой в зависимости от решаемых воспитательных задач.</w:t>
      </w:r>
    </w:p>
    <w:p w:rsidR="00084B43" w:rsidRPr="00084B43" w:rsidRDefault="00BC5161" w:rsidP="003E53C7">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F22FFE">
        <w:rPr>
          <w:rFonts w:ascii="Times New Roman" w:eastAsia="Times New Roman" w:hAnsi="Times New Roman" w:cs="Times New Roman"/>
          <w:color w:val="000000"/>
          <w:sz w:val="28"/>
          <w:szCs w:val="28"/>
          <w:lang w:eastAsia="ru-RU"/>
        </w:rPr>
        <w:t> </w:t>
      </w:r>
      <w:r w:rsidR="00084B43" w:rsidRPr="00084B43">
        <w:rPr>
          <w:rFonts w:ascii="Times New Roman" w:eastAsia="Times New Roman" w:hAnsi="Times New Roman" w:cs="Times New Roman"/>
          <w:color w:val="000000"/>
          <w:sz w:val="28"/>
          <w:szCs w:val="24"/>
        </w:rPr>
        <w:t xml:space="preserve">К детско-взрослой общности в МБДОУ </w:t>
      </w:r>
      <w:r w:rsidR="00084B43">
        <w:rPr>
          <w:rFonts w:ascii="Times New Roman" w:eastAsia="Times New Roman" w:hAnsi="Times New Roman" w:cs="Times New Roman"/>
          <w:color w:val="000000"/>
          <w:sz w:val="28"/>
          <w:szCs w:val="24"/>
        </w:rPr>
        <w:t>«</w:t>
      </w:r>
      <w:r w:rsidR="00EC463A">
        <w:rPr>
          <w:rFonts w:ascii="Times New Roman" w:eastAsia="Times New Roman" w:hAnsi="Times New Roman" w:cs="Times New Roman"/>
          <w:color w:val="000000"/>
          <w:sz w:val="28"/>
          <w:szCs w:val="24"/>
        </w:rPr>
        <w:t>Ара-Алцагатского детского сада «Наран</w:t>
      </w:r>
      <w:r w:rsidR="00084B43" w:rsidRPr="00084B43">
        <w:rPr>
          <w:rFonts w:ascii="Times New Roman" w:eastAsia="Times New Roman" w:hAnsi="Times New Roman" w:cs="Times New Roman"/>
          <w:color w:val="000000"/>
          <w:sz w:val="28"/>
          <w:szCs w:val="24"/>
        </w:rPr>
        <w:t>» относится:</w:t>
      </w:r>
    </w:p>
    <w:p w:rsidR="00084B43" w:rsidRDefault="00084B43" w:rsidP="003E53C7">
      <w:pPr>
        <w:pStyle w:val="s27"/>
        <w:numPr>
          <w:ilvl w:val="0"/>
          <w:numId w:val="8"/>
        </w:numPr>
        <w:shd w:val="clear" w:color="auto" w:fill="FFFFFF"/>
        <w:spacing w:before="0" w:beforeAutospacing="0" w:after="0" w:afterAutospacing="0"/>
        <w:contextualSpacing/>
        <w:jc w:val="both"/>
        <w:rPr>
          <w:color w:val="000000"/>
          <w:sz w:val="28"/>
        </w:rPr>
      </w:pPr>
      <w:r>
        <w:rPr>
          <w:color w:val="000000"/>
          <w:sz w:val="28"/>
        </w:rPr>
        <w:t>Традиционные выставки-ярмарки;</w:t>
      </w:r>
    </w:p>
    <w:p w:rsidR="00084B43" w:rsidRDefault="00084B43" w:rsidP="003E53C7">
      <w:pPr>
        <w:pStyle w:val="s27"/>
        <w:numPr>
          <w:ilvl w:val="0"/>
          <w:numId w:val="8"/>
        </w:numPr>
        <w:shd w:val="clear" w:color="auto" w:fill="FFFFFF"/>
        <w:spacing w:before="0" w:beforeAutospacing="0" w:after="0" w:afterAutospacing="0"/>
        <w:contextualSpacing/>
        <w:jc w:val="both"/>
        <w:rPr>
          <w:color w:val="000000"/>
          <w:sz w:val="28"/>
        </w:rPr>
      </w:pPr>
      <w:r>
        <w:rPr>
          <w:color w:val="000000"/>
          <w:sz w:val="28"/>
        </w:rPr>
        <w:t>Тематические акции;</w:t>
      </w:r>
    </w:p>
    <w:p w:rsidR="00084B43" w:rsidRPr="00084B43" w:rsidRDefault="00084B43" w:rsidP="003E53C7">
      <w:pPr>
        <w:pStyle w:val="s27"/>
        <w:numPr>
          <w:ilvl w:val="0"/>
          <w:numId w:val="8"/>
        </w:numPr>
        <w:shd w:val="clear" w:color="auto" w:fill="FFFFFF"/>
        <w:spacing w:before="0" w:beforeAutospacing="0" w:after="0" w:afterAutospacing="0"/>
        <w:contextualSpacing/>
        <w:jc w:val="both"/>
        <w:rPr>
          <w:color w:val="000000"/>
          <w:sz w:val="28"/>
        </w:rPr>
      </w:pPr>
      <w:r>
        <w:rPr>
          <w:color w:val="000000"/>
          <w:sz w:val="28"/>
        </w:rPr>
        <w:t>Культурные, публичные и досуговые мероприятия</w:t>
      </w:r>
    </w:p>
    <w:p w:rsidR="00165112" w:rsidRDefault="00165112" w:rsidP="003E53C7">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Детская общность. </w:t>
      </w:r>
      <w:r w:rsidRPr="00F22FFE">
        <w:rPr>
          <w:rFonts w:ascii="Times New Roman" w:eastAsia="Times New Roman" w:hAnsi="Times New Roman" w:cs="Times New Roman"/>
          <w:color w:val="000000"/>
          <w:sz w:val="28"/>
          <w:szCs w:val="28"/>
          <w:lang w:eastAsia="ru-RU"/>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w:t>
      </w:r>
      <w:r w:rsidRPr="00F22FFE">
        <w:rPr>
          <w:rFonts w:ascii="Times New Roman" w:eastAsia="Times New Roman" w:hAnsi="Times New Roman" w:cs="Times New Roman"/>
          <w:color w:val="000000"/>
          <w:sz w:val="28"/>
          <w:szCs w:val="28"/>
          <w:lang w:eastAsia="ru-RU"/>
        </w:rPr>
        <w:lastRenderedPageBreak/>
        <w:t>авторитетом и образцом для подражания, а также пространство для воспитания заботы и ответственности.</w:t>
      </w:r>
    </w:p>
    <w:p w:rsidR="00BC5161" w:rsidRPr="00F22FFE" w:rsidRDefault="00BC5161" w:rsidP="003E53C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2D7867" w:rsidRDefault="00BC5161" w:rsidP="003E53C7">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Культура поведения воспитателя в общностях как значимая составляющая уклада. </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C5161" w:rsidRPr="002D7867" w:rsidRDefault="00BC5161" w:rsidP="003E53C7">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2D7867">
        <w:rPr>
          <w:rFonts w:ascii="Times New Roman" w:eastAsia="Times New Roman" w:hAnsi="Times New Roman" w:cs="Times New Roman"/>
          <w:b/>
          <w:color w:val="000000"/>
          <w:sz w:val="28"/>
          <w:szCs w:val="28"/>
          <w:lang w:eastAsia="ru-RU"/>
        </w:rPr>
        <w:t>Воспитатель соблюдает нормы профессиональной этики и поведения:</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педагог всегда выходит навстречу родителям и приветствует родителей и детей первым;</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улыбка – всегда обязательная часть приветствия;</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педагог описывает события и ситуации, но не дает им оценки;</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педагог не обвиняет родителей и не возлагает на них ответственность за поведение детей в детском саду;</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тон общения ровный и дружелюбный, исключается повышение голоса;</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уважительное отношение к личности воспитанника;</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умение заинтересованно слушать собеседника и сопереживать ему;</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умение видеть и слышать</w:t>
      </w:r>
      <w:r w:rsidRPr="002D7867">
        <w:rPr>
          <w:color w:val="000000"/>
          <w:sz w:val="28"/>
          <w:szCs w:val="28"/>
        </w:rPr>
        <w:t> воспитанника</w:t>
      </w:r>
      <w:r w:rsidRPr="002D7867">
        <w:rPr>
          <w:color w:val="000000"/>
          <w:sz w:val="28"/>
          <w:szCs w:val="28"/>
          <w:lang w:val="x-none"/>
        </w:rPr>
        <w:t>, сопереживать ему;</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уравновешенность и самообладание, выдержка в отношениях с детьми;</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умение сочетать мягкий эмоциональный и деловой тон в отношениях с детьми;</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умение сочетать требовательность с чутким отношением к воспитанникам;</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соответствие внешнего вида статусу воспитателя детского сада;</w:t>
      </w:r>
    </w:p>
    <w:p w:rsidR="00BC5161" w:rsidRPr="002D7867" w:rsidRDefault="00BC5161" w:rsidP="00165112">
      <w:pPr>
        <w:pStyle w:val="s27"/>
        <w:numPr>
          <w:ilvl w:val="0"/>
          <w:numId w:val="9"/>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знание возрастных и индивидуальных особенностей воспитанников.</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Педагог имеет право следовать за пожеланиями родителей только с точки зрения возрастной психологии и педагогики.</w:t>
      </w:r>
    </w:p>
    <w:p w:rsidR="00BC5161" w:rsidRPr="00F22FFE" w:rsidRDefault="00BC5161" w:rsidP="003E53C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8928D8">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1.2.4. Социокультурный контекст</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Социокультурные ценности являются определяющими в структурно-содержательной основе Программы воспитания.</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Социокультурный контекст воспитания является вариативной составляющей воспитательной программы. Он учитывает этнокультурные, </w:t>
      </w:r>
      <w:r w:rsidRPr="00F22FFE">
        <w:rPr>
          <w:rFonts w:ascii="Times New Roman" w:eastAsia="Times New Roman" w:hAnsi="Times New Roman" w:cs="Times New Roman"/>
          <w:color w:val="000000"/>
          <w:sz w:val="28"/>
          <w:szCs w:val="28"/>
          <w:lang w:eastAsia="ru-RU"/>
        </w:rPr>
        <w:lastRenderedPageBreak/>
        <w:t>конфессиональные и региональные особенности и направлен на формирование ресурсов воспитательной программы.</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Реализация социокультурного контекста опирается на построение социального партнерства образовательной организации.</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165112">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1.2.5. Деятельности и культурные практики в ДОО</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Цели и задачи воспитания реализуются </w:t>
      </w:r>
      <w:r w:rsidRPr="00F22FFE">
        <w:rPr>
          <w:rFonts w:ascii="Times New Roman" w:eastAsia="Times New Roman" w:hAnsi="Times New Roman" w:cs="Times New Roman"/>
          <w:i/>
          <w:iCs/>
          <w:color w:val="000000"/>
          <w:sz w:val="28"/>
          <w:szCs w:val="28"/>
          <w:lang w:eastAsia="ru-RU"/>
        </w:rPr>
        <w:t>во всех видах деятельности</w:t>
      </w:r>
      <w:r w:rsidRPr="00F22FFE">
        <w:rPr>
          <w:rFonts w:ascii="Times New Roman" w:eastAsia="Times New Roman" w:hAnsi="Times New Roman" w:cs="Times New Roman"/>
          <w:color w:val="000000"/>
          <w:sz w:val="28"/>
          <w:szCs w:val="28"/>
          <w:lang w:eastAsia="ru-RU"/>
        </w:rPr>
        <w:t>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w:t>
      </w:r>
      <w:r w:rsidR="002D7867">
        <w:rPr>
          <w:rFonts w:ascii="Times New Roman" w:eastAsia="Times New Roman" w:hAnsi="Times New Roman" w:cs="Times New Roman"/>
          <w:color w:val="000000"/>
          <w:sz w:val="28"/>
          <w:szCs w:val="28"/>
          <w:lang w:eastAsia="ru-RU"/>
        </w:rPr>
        <w:t xml:space="preserve">ств реализации цели воспитания </w:t>
      </w:r>
      <w:r w:rsidRPr="00F22FFE">
        <w:rPr>
          <w:rFonts w:ascii="Times New Roman" w:eastAsia="Times New Roman" w:hAnsi="Times New Roman" w:cs="Times New Roman"/>
          <w:color w:val="000000"/>
          <w:sz w:val="28"/>
          <w:szCs w:val="28"/>
          <w:lang w:eastAsia="ru-RU"/>
        </w:rPr>
        <w:t>выступают следующие основные деятельности и культурные практики:</w:t>
      </w:r>
    </w:p>
    <w:p w:rsidR="00BC5161" w:rsidRPr="002D7867" w:rsidRDefault="00BC5161" w:rsidP="00165112">
      <w:pPr>
        <w:pStyle w:val="s27"/>
        <w:numPr>
          <w:ilvl w:val="0"/>
          <w:numId w:val="10"/>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предметно-целевая</w:t>
      </w:r>
      <w:r w:rsidR="002D7867">
        <w:rPr>
          <w:color w:val="000000"/>
          <w:sz w:val="28"/>
          <w:szCs w:val="28"/>
        </w:rPr>
        <w:t xml:space="preserve"> </w:t>
      </w:r>
      <w:r w:rsidRPr="002D7867">
        <w:rPr>
          <w:color w:val="000000"/>
          <w:sz w:val="28"/>
          <w:szCs w:val="28"/>
        </w:rPr>
        <w:t>деятельность</w:t>
      </w:r>
      <w:r w:rsidR="002D7867">
        <w:rPr>
          <w:color w:val="000000"/>
          <w:sz w:val="28"/>
          <w:szCs w:val="28"/>
        </w:rPr>
        <w:t xml:space="preserve"> </w:t>
      </w:r>
      <w:r w:rsidRPr="002D7867">
        <w:rPr>
          <w:color w:val="000000"/>
          <w:sz w:val="28"/>
          <w:szCs w:val="28"/>
          <w:lang w:val="x-none"/>
        </w:rPr>
        <w:t>(виды деятельности,</w:t>
      </w:r>
      <w:r w:rsidR="002D7867">
        <w:rPr>
          <w:color w:val="000000"/>
          <w:sz w:val="28"/>
          <w:szCs w:val="28"/>
        </w:rPr>
        <w:t xml:space="preserve"> </w:t>
      </w:r>
      <w:r w:rsidRPr="002D7867">
        <w:rPr>
          <w:color w:val="000000"/>
          <w:sz w:val="28"/>
          <w:szCs w:val="28"/>
          <w:lang w:val="x-none"/>
        </w:rPr>
        <w:t>организуемые взрослым, в которых он открывает ребенку смысл и ценность человеческой</w:t>
      </w:r>
      <w:r w:rsidR="002D7867" w:rsidRPr="002D7867">
        <w:rPr>
          <w:color w:val="000000"/>
          <w:sz w:val="28"/>
          <w:szCs w:val="28"/>
        </w:rPr>
        <w:t xml:space="preserve"> </w:t>
      </w:r>
      <w:r w:rsidRPr="002D7867">
        <w:rPr>
          <w:color w:val="000000"/>
          <w:sz w:val="28"/>
          <w:szCs w:val="28"/>
          <w:lang w:val="x-none"/>
        </w:rPr>
        <w:t>деятельности, способы ее реализации совместно с родителями, воспитателями, сверстниками);</w:t>
      </w:r>
    </w:p>
    <w:p w:rsidR="00BC5161" w:rsidRPr="002D7867" w:rsidRDefault="00BC5161" w:rsidP="00165112">
      <w:pPr>
        <w:pStyle w:val="s27"/>
        <w:numPr>
          <w:ilvl w:val="0"/>
          <w:numId w:val="10"/>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BC5161" w:rsidRPr="002D7867" w:rsidRDefault="00BC5161" w:rsidP="00165112">
      <w:pPr>
        <w:pStyle w:val="s27"/>
        <w:numPr>
          <w:ilvl w:val="0"/>
          <w:numId w:val="10"/>
        </w:numPr>
        <w:shd w:val="clear" w:color="auto" w:fill="FFFFFF"/>
        <w:spacing w:before="0" w:beforeAutospacing="0" w:after="0" w:afterAutospacing="0"/>
        <w:ind w:left="0" w:firstLine="567"/>
        <w:jc w:val="both"/>
        <w:rPr>
          <w:color w:val="000000"/>
          <w:sz w:val="28"/>
          <w:szCs w:val="28"/>
        </w:rPr>
      </w:pPr>
      <w:r w:rsidRPr="002D7867">
        <w:rPr>
          <w:color w:val="000000"/>
          <w:sz w:val="28"/>
          <w:szCs w:val="28"/>
          <w:lang w:val="x-none"/>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1.3. Планируемые результат</w:t>
      </w:r>
      <w:bookmarkStart w:id="15" w:name="_Hlk72078915"/>
      <w:bookmarkEnd w:id="15"/>
      <w:r w:rsidRPr="00F22FFE">
        <w:rPr>
          <w:rFonts w:ascii="Times New Roman" w:eastAsia="Times New Roman" w:hAnsi="Times New Roman" w:cs="Times New Roman"/>
          <w:b/>
          <w:bCs/>
          <w:color w:val="000000"/>
          <w:sz w:val="28"/>
          <w:szCs w:val="28"/>
          <w:lang w:eastAsia="ru-RU"/>
        </w:rPr>
        <w:t>ы освоения Программы</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В МБДОУ </w:t>
      </w:r>
      <w:r w:rsidR="00F05F18">
        <w:rPr>
          <w:rFonts w:ascii="Times New Roman" w:eastAsia="Times New Roman" w:hAnsi="Times New Roman" w:cs="Times New Roman"/>
          <w:color w:val="000000"/>
          <w:sz w:val="28"/>
          <w:szCs w:val="28"/>
          <w:lang w:eastAsia="ru-RU"/>
        </w:rPr>
        <w:t xml:space="preserve">«Ара-Алцагатский </w:t>
      </w:r>
      <w:r w:rsidRPr="00F22FFE">
        <w:rPr>
          <w:rFonts w:ascii="Times New Roman" w:eastAsia="Times New Roman" w:hAnsi="Times New Roman" w:cs="Times New Roman"/>
          <w:color w:val="000000"/>
          <w:sz w:val="28"/>
          <w:szCs w:val="28"/>
          <w:lang w:eastAsia="ru-RU"/>
        </w:rPr>
        <w:t>детский сад</w:t>
      </w:r>
      <w:r w:rsidR="00F05F18">
        <w:rPr>
          <w:rFonts w:ascii="Times New Roman" w:eastAsia="Times New Roman" w:hAnsi="Times New Roman" w:cs="Times New Roman"/>
          <w:color w:val="000000"/>
          <w:sz w:val="28"/>
          <w:szCs w:val="28"/>
          <w:lang w:eastAsia="ru-RU"/>
        </w:rPr>
        <w:t xml:space="preserve"> «Наран</w:t>
      </w:r>
      <w:r w:rsidRPr="00F22FFE">
        <w:rPr>
          <w:rFonts w:ascii="Times New Roman" w:eastAsia="Times New Roman" w:hAnsi="Times New Roman" w:cs="Times New Roman"/>
          <w:color w:val="000000"/>
          <w:sz w:val="28"/>
          <w:szCs w:val="28"/>
          <w:lang w:eastAsia="ru-RU"/>
        </w:rPr>
        <w:t>»  не осуществляется оценка результатов воспитательной работы</w:t>
      </w:r>
      <w:r w:rsidR="002D7867">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соответствии с ФГОС ДО, так как «целевые ориентиры основной образовательной программы дошкольного образования не подлежат непосредственной оценке,</w:t>
      </w:r>
      <w:r w:rsidR="002D7867">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C5161" w:rsidRPr="00F22FFE" w:rsidRDefault="00BC5161" w:rsidP="00165112">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165112" w:rsidRDefault="00BC5161" w:rsidP="008928D8">
      <w:pPr>
        <w:shd w:val="clear" w:color="auto" w:fill="FFFFFF"/>
        <w:spacing w:after="0" w:line="240" w:lineRule="auto"/>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val="x-none" w:eastAsia="ru-RU"/>
        </w:rPr>
        <w:lastRenderedPageBreak/>
        <w:t>1.3.</w:t>
      </w:r>
      <w:r w:rsidRPr="00F22FFE">
        <w:rPr>
          <w:rFonts w:ascii="Times New Roman" w:eastAsia="Times New Roman" w:hAnsi="Times New Roman" w:cs="Times New Roman"/>
          <w:b/>
          <w:bCs/>
          <w:color w:val="000000"/>
          <w:sz w:val="28"/>
          <w:szCs w:val="28"/>
          <w:lang w:eastAsia="ru-RU"/>
        </w:rPr>
        <w:t>1 </w:t>
      </w:r>
      <w:r w:rsidRPr="00F22FFE">
        <w:rPr>
          <w:rFonts w:ascii="Times New Roman" w:eastAsia="Times New Roman" w:hAnsi="Times New Roman" w:cs="Times New Roman"/>
          <w:b/>
          <w:bCs/>
          <w:color w:val="000000"/>
          <w:sz w:val="28"/>
          <w:szCs w:val="28"/>
          <w:lang w:val="x-none" w:eastAsia="ru-RU"/>
        </w:rPr>
        <w:t>Целевые ориентиры воспитательной р</w:t>
      </w:r>
      <w:r w:rsidR="00165112">
        <w:rPr>
          <w:rFonts w:ascii="Times New Roman" w:eastAsia="Times New Roman" w:hAnsi="Times New Roman" w:cs="Times New Roman"/>
          <w:b/>
          <w:bCs/>
          <w:color w:val="000000"/>
          <w:sz w:val="28"/>
          <w:szCs w:val="28"/>
          <w:lang w:val="x-none" w:eastAsia="ru-RU"/>
        </w:rPr>
        <w:t>аботы</w:t>
      </w:r>
      <w:r w:rsidR="00165112">
        <w:rPr>
          <w:rFonts w:ascii="Times New Roman" w:eastAsia="Times New Roman" w:hAnsi="Times New Roman" w:cs="Times New Roman"/>
          <w:b/>
          <w:bCs/>
          <w:color w:val="000000"/>
          <w:sz w:val="28"/>
          <w:szCs w:val="28"/>
          <w:lang w:eastAsia="ru-RU"/>
        </w:rPr>
        <w:t xml:space="preserve"> </w:t>
      </w:r>
      <w:r w:rsidRPr="00F22FFE">
        <w:rPr>
          <w:rFonts w:ascii="Times New Roman" w:eastAsia="Times New Roman" w:hAnsi="Times New Roman" w:cs="Times New Roman"/>
          <w:b/>
          <w:bCs/>
          <w:color w:val="000000"/>
          <w:sz w:val="28"/>
          <w:szCs w:val="28"/>
          <w:lang w:val="x-none" w:eastAsia="ru-RU"/>
        </w:rPr>
        <w:t>для</w:t>
      </w:r>
      <w:r w:rsidRPr="00F22FFE">
        <w:rPr>
          <w:rFonts w:ascii="Times New Roman" w:eastAsia="Times New Roman" w:hAnsi="Times New Roman" w:cs="Times New Roman"/>
          <w:b/>
          <w:bCs/>
          <w:color w:val="000000"/>
          <w:sz w:val="28"/>
          <w:szCs w:val="28"/>
          <w:lang w:eastAsia="ru-RU"/>
        </w:rPr>
        <w:t> </w:t>
      </w:r>
      <w:r w:rsidRPr="00F22FFE">
        <w:rPr>
          <w:rFonts w:ascii="Times New Roman" w:eastAsia="Times New Roman" w:hAnsi="Times New Roman" w:cs="Times New Roman"/>
          <w:b/>
          <w:bCs/>
          <w:color w:val="000000"/>
          <w:sz w:val="28"/>
          <w:szCs w:val="28"/>
          <w:lang w:val="x-none" w:eastAsia="ru-RU"/>
        </w:rPr>
        <w:t>детей</w:t>
      </w:r>
      <w:r w:rsidRPr="00F22FFE">
        <w:rPr>
          <w:rFonts w:ascii="Times New Roman" w:eastAsia="Times New Roman" w:hAnsi="Times New Roman" w:cs="Times New Roman"/>
          <w:b/>
          <w:bCs/>
          <w:color w:val="000000"/>
          <w:sz w:val="28"/>
          <w:szCs w:val="28"/>
          <w:lang w:eastAsia="ru-RU"/>
        </w:rPr>
        <w:t> </w:t>
      </w:r>
      <w:r w:rsidR="00E65E4D" w:rsidRPr="00F22FFE">
        <w:rPr>
          <w:rFonts w:ascii="Times New Roman" w:eastAsia="Times New Roman" w:hAnsi="Times New Roman" w:cs="Times New Roman"/>
          <w:b/>
          <w:bCs/>
          <w:color w:val="000000"/>
          <w:sz w:val="28"/>
          <w:szCs w:val="28"/>
          <w:lang w:eastAsia="ru-RU"/>
        </w:rPr>
        <w:t>раннего</w:t>
      </w:r>
      <w:r w:rsidRPr="00F22FFE">
        <w:rPr>
          <w:rFonts w:ascii="Times New Roman" w:eastAsia="Times New Roman" w:hAnsi="Times New Roman" w:cs="Times New Roman"/>
          <w:b/>
          <w:bCs/>
          <w:color w:val="000000"/>
          <w:sz w:val="28"/>
          <w:szCs w:val="28"/>
          <w:lang w:eastAsia="ru-RU"/>
        </w:rPr>
        <w:t> </w:t>
      </w:r>
      <w:r w:rsidRPr="00F22FFE">
        <w:rPr>
          <w:rFonts w:ascii="Times New Roman" w:eastAsia="Times New Roman" w:hAnsi="Times New Roman" w:cs="Times New Roman"/>
          <w:b/>
          <w:bCs/>
          <w:color w:val="000000"/>
          <w:sz w:val="28"/>
          <w:szCs w:val="28"/>
          <w:lang w:val="x-none" w:eastAsia="ru-RU"/>
        </w:rPr>
        <w:t>возраста</w:t>
      </w:r>
      <w:r w:rsidRPr="00F22FFE">
        <w:rPr>
          <w:rFonts w:ascii="Times New Roman" w:eastAsia="Times New Roman" w:hAnsi="Times New Roman" w:cs="Times New Roman"/>
          <w:b/>
          <w:bCs/>
          <w:color w:val="000000"/>
          <w:sz w:val="28"/>
          <w:szCs w:val="28"/>
          <w:lang w:eastAsia="ru-RU"/>
        </w:rPr>
        <w:t> </w:t>
      </w:r>
      <w:r w:rsidRPr="00F22FFE">
        <w:rPr>
          <w:rFonts w:ascii="Times New Roman" w:eastAsia="Times New Roman" w:hAnsi="Times New Roman" w:cs="Times New Roman"/>
          <w:b/>
          <w:bCs/>
          <w:color w:val="000000"/>
          <w:sz w:val="28"/>
          <w:szCs w:val="28"/>
          <w:lang w:val="x-none" w:eastAsia="ru-RU"/>
        </w:rPr>
        <w:t>(</w:t>
      </w:r>
      <w:r w:rsidRPr="00F22FFE">
        <w:rPr>
          <w:rFonts w:ascii="Times New Roman" w:eastAsia="Times New Roman" w:hAnsi="Times New Roman" w:cs="Times New Roman"/>
          <w:b/>
          <w:bCs/>
          <w:color w:val="000000"/>
          <w:sz w:val="28"/>
          <w:szCs w:val="28"/>
          <w:lang w:eastAsia="ru-RU"/>
        </w:rPr>
        <w:t> от</w:t>
      </w:r>
      <w:r w:rsidR="00E65E4D" w:rsidRPr="00F22FFE">
        <w:rPr>
          <w:rFonts w:ascii="Times New Roman" w:eastAsia="Times New Roman" w:hAnsi="Times New Roman" w:cs="Times New Roman"/>
          <w:b/>
          <w:bCs/>
          <w:color w:val="000000"/>
          <w:sz w:val="28"/>
          <w:szCs w:val="28"/>
          <w:lang w:eastAsia="ru-RU"/>
        </w:rPr>
        <w:t xml:space="preserve"> 2 до</w:t>
      </w:r>
      <w:r w:rsidRPr="00F22FFE">
        <w:rPr>
          <w:rFonts w:ascii="Times New Roman" w:eastAsia="Times New Roman" w:hAnsi="Times New Roman" w:cs="Times New Roman"/>
          <w:b/>
          <w:bCs/>
          <w:color w:val="000000"/>
          <w:sz w:val="28"/>
          <w:szCs w:val="28"/>
          <w:lang w:eastAsia="ru-RU"/>
        </w:rPr>
        <w:t xml:space="preserve"> 3 </w:t>
      </w:r>
      <w:r w:rsidRPr="00F22FFE">
        <w:rPr>
          <w:rFonts w:ascii="Times New Roman" w:eastAsia="Times New Roman" w:hAnsi="Times New Roman" w:cs="Times New Roman"/>
          <w:b/>
          <w:bCs/>
          <w:color w:val="000000"/>
          <w:sz w:val="28"/>
          <w:szCs w:val="28"/>
          <w:lang w:val="x-none" w:eastAsia="ru-RU"/>
        </w:rPr>
        <w:t xml:space="preserve"> лет)</w:t>
      </w: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10065" w:type="dxa"/>
        <w:tblInd w:w="-459" w:type="dxa"/>
        <w:tblLayout w:type="fixed"/>
        <w:tblLook w:val="0000" w:firstRow="0" w:lastRow="0" w:firstColumn="0" w:lastColumn="0" w:noHBand="0" w:noVBand="0"/>
      </w:tblPr>
      <w:tblGrid>
        <w:gridCol w:w="2694"/>
        <w:gridCol w:w="1983"/>
        <w:gridCol w:w="5388"/>
      </w:tblGrid>
      <w:tr w:rsidR="00E65E4D" w:rsidRPr="00F22FFE" w:rsidTr="008928D8">
        <w:tc>
          <w:tcPr>
            <w:tcW w:w="2694" w:type="dxa"/>
            <w:tcBorders>
              <w:top w:val="single" w:sz="4" w:space="0" w:color="000000"/>
              <w:left w:val="single" w:sz="4" w:space="0" w:color="000000"/>
              <w:bottom w:val="single" w:sz="4" w:space="0" w:color="000000"/>
            </w:tcBorders>
            <w:shd w:val="clear" w:color="auto" w:fill="auto"/>
            <w:vAlign w:val="center"/>
          </w:tcPr>
          <w:p w:rsidR="00E65E4D" w:rsidRPr="008928D8" w:rsidRDefault="00E65E4D" w:rsidP="003E53C7">
            <w:pPr>
              <w:spacing w:after="0" w:line="240" w:lineRule="auto"/>
              <w:jc w:val="center"/>
              <w:rPr>
                <w:rFonts w:ascii="Times New Roman" w:hAnsi="Times New Roman" w:cs="Times New Roman"/>
                <w:b/>
                <w:i/>
                <w:sz w:val="28"/>
                <w:szCs w:val="28"/>
              </w:rPr>
            </w:pPr>
            <w:r w:rsidRPr="008928D8">
              <w:rPr>
                <w:rFonts w:ascii="Times New Roman" w:hAnsi="Times New Roman" w:cs="Times New Roman"/>
                <w:b/>
                <w:i/>
                <w:color w:val="000000"/>
                <w:sz w:val="28"/>
                <w:szCs w:val="28"/>
              </w:rPr>
              <w:t>Направление воспитания</w:t>
            </w:r>
          </w:p>
        </w:tc>
        <w:tc>
          <w:tcPr>
            <w:tcW w:w="1983" w:type="dxa"/>
            <w:tcBorders>
              <w:top w:val="single" w:sz="4" w:space="0" w:color="000000"/>
              <w:left w:val="single" w:sz="4" w:space="0" w:color="000000"/>
              <w:bottom w:val="single" w:sz="4" w:space="0" w:color="000000"/>
            </w:tcBorders>
            <w:shd w:val="clear" w:color="auto" w:fill="auto"/>
            <w:vAlign w:val="center"/>
          </w:tcPr>
          <w:p w:rsidR="00E65E4D" w:rsidRPr="008928D8" w:rsidRDefault="00E65E4D" w:rsidP="003E53C7">
            <w:pPr>
              <w:spacing w:after="0" w:line="240" w:lineRule="auto"/>
              <w:jc w:val="center"/>
              <w:rPr>
                <w:rFonts w:ascii="Times New Roman" w:hAnsi="Times New Roman" w:cs="Times New Roman"/>
                <w:b/>
                <w:i/>
                <w:sz w:val="28"/>
                <w:szCs w:val="28"/>
              </w:rPr>
            </w:pPr>
            <w:r w:rsidRPr="008928D8">
              <w:rPr>
                <w:rFonts w:ascii="Times New Roman" w:hAnsi="Times New Roman" w:cs="Times New Roman"/>
                <w:b/>
                <w:i/>
                <w:color w:val="000000"/>
                <w:sz w:val="28"/>
                <w:szCs w:val="28"/>
              </w:rPr>
              <w:t>Ценности</w:t>
            </w:r>
          </w:p>
        </w:tc>
        <w:tc>
          <w:tcPr>
            <w:tcW w:w="5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5E4D" w:rsidRPr="008928D8" w:rsidRDefault="00E65E4D" w:rsidP="003E53C7">
            <w:pPr>
              <w:spacing w:after="0" w:line="240" w:lineRule="auto"/>
              <w:jc w:val="center"/>
              <w:rPr>
                <w:rFonts w:ascii="Times New Roman" w:hAnsi="Times New Roman" w:cs="Times New Roman"/>
                <w:b/>
                <w:i/>
                <w:sz w:val="28"/>
                <w:szCs w:val="28"/>
              </w:rPr>
            </w:pPr>
            <w:r w:rsidRPr="008928D8">
              <w:rPr>
                <w:rFonts w:ascii="Times New Roman" w:hAnsi="Times New Roman" w:cs="Times New Roman"/>
                <w:b/>
                <w:i/>
                <w:color w:val="000000"/>
                <w:sz w:val="28"/>
                <w:szCs w:val="28"/>
              </w:rPr>
              <w:t>Показатели</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b/>
                <w:color w:val="000000"/>
                <w:sz w:val="28"/>
                <w:szCs w:val="28"/>
              </w:rPr>
              <w:t>Патриотическое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Родина, природа</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привязанность, любовь к семье, близким, окружающему миру</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b/>
                <w:color w:val="000000"/>
                <w:sz w:val="28"/>
                <w:szCs w:val="28"/>
              </w:rPr>
              <w:t>Социальное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Человек, семья, дружба, сотрудничество</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 xml:space="preserve">Способный понять и принять, что такое «хорошо» </w:t>
            </w:r>
            <w:r w:rsidRPr="00F22FFE">
              <w:rPr>
                <w:rFonts w:ascii="Times New Roman" w:hAnsi="Times New Roman" w:cs="Times New Roman"/>
                <w:color w:val="000000"/>
                <w:sz w:val="28"/>
                <w:szCs w:val="28"/>
              </w:rPr>
              <w:br/>
              <w:t>и «плохо».</w:t>
            </w:r>
          </w:p>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интерес к другим детям и способный бесконфликтно играть рядом с ними.</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позицию «Я сам!».</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Доброжелательный, проявляющий сочувствие, доброту.</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Испытывающий чувство удовольствия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случае одобрения и чувство огорчения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 xml:space="preserve">случае неодобрения </w:t>
            </w:r>
            <w:r w:rsidRPr="00F22FFE">
              <w:rPr>
                <w:rFonts w:ascii="Times New Roman" w:hAnsi="Times New Roman" w:cs="Times New Roman"/>
                <w:color w:val="000000"/>
                <w:sz w:val="28"/>
                <w:szCs w:val="28"/>
              </w:rPr>
              <w:br/>
              <w:t>со стороны взрослых.</w:t>
            </w:r>
          </w:p>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b/>
                <w:color w:val="000000"/>
                <w:sz w:val="28"/>
                <w:szCs w:val="28"/>
              </w:rPr>
              <w:t>Познавательное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Знание</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hd w:val="clear" w:color="auto" w:fill="FFFFFF"/>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 xml:space="preserve">Проявляющий интерес к окружающему миру </w:t>
            </w:r>
            <w:r w:rsidRPr="00F22FFE">
              <w:rPr>
                <w:rFonts w:ascii="Times New Roman" w:hAnsi="Times New Roman" w:cs="Times New Roman"/>
                <w:color w:val="000000"/>
                <w:sz w:val="28"/>
                <w:szCs w:val="28"/>
              </w:rPr>
              <w:br/>
              <w:t>и активность в поведении и деятельности.</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b/>
                <w:color w:val="000000"/>
                <w:sz w:val="28"/>
                <w:szCs w:val="28"/>
              </w:rPr>
              <w:t>Физическое и</w:t>
            </w:r>
            <w:r w:rsidRPr="00F22FFE">
              <w:rPr>
                <w:rFonts w:ascii="Times New Roman" w:hAnsi="Times New Roman" w:cs="Times New Roman"/>
                <w:b/>
                <w:color w:val="000000"/>
                <w:sz w:val="28"/>
                <w:szCs w:val="28"/>
                <w:lang w:val="en-US"/>
              </w:rPr>
              <w:t> </w:t>
            </w:r>
            <w:r w:rsidRPr="00F22FFE">
              <w:rPr>
                <w:rFonts w:ascii="Times New Roman" w:hAnsi="Times New Roman" w:cs="Times New Roman"/>
                <w:b/>
                <w:color w:val="000000"/>
                <w:sz w:val="28"/>
                <w:szCs w:val="28"/>
              </w:rPr>
              <w:t>оздоровительное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 xml:space="preserve">Здоровье </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 xml:space="preserve">Выполняющий действия по самообслуживанию: моет руки, самостоятельно ест, ложится спать </w:t>
            </w:r>
            <w:r w:rsidRPr="00F22FFE">
              <w:rPr>
                <w:rFonts w:ascii="Times New Roman" w:hAnsi="Times New Roman" w:cs="Times New Roman"/>
                <w:color w:val="000000"/>
                <w:sz w:val="28"/>
                <w:szCs w:val="28"/>
              </w:rPr>
              <w:br/>
              <w:t>и т.</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д.</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Стремящийся быть опрятным.</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интерес к физической активности.</w:t>
            </w:r>
          </w:p>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 xml:space="preserve">Соблюдающий элементарные правила безопасности </w:t>
            </w:r>
            <w:r w:rsidRPr="00F22FFE">
              <w:rPr>
                <w:rFonts w:ascii="Times New Roman" w:hAnsi="Times New Roman" w:cs="Times New Roman"/>
                <w:color w:val="000000"/>
                <w:sz w:val="28"/>
                <w:szCs w:val="28"/>
              </w:rPr>
              <w:br/>
              <w:t>в быту, в ОО, на природе.</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b/>
                <w:color w:val="000000"/>
                <w:sz w:val="28"/>
                <w:szCs w:val="28"/>
              </w:rPr>
              <w:t>Трудовое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 xml:space="preserve">Труд </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Поддерживающий элементарный порядок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окружающей обстановке.</w:t>
            </w:r>
          </w:p>
          <w:p w:rsidR="00E65E4D" w:rsidRPr="00F22FFE" w:rsidRDefault="00E65E4D"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Стремящийся помогать взрослому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доступных действиях.</w:t>
            </w:r>
          </w:p>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Стремящийся к самостоятельности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самообслуживании, в быту, в игре,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продуктивных видах деятельности.</w:t>
            </w:r>
          </w:p>
        </w:tc>
      </w:tr>
      <w:tr w:rsidR="00E65E4D" w:rsidRPr="00F22FFE" w:rsidTr="008928D8">
        <w:tc>
          <w:tcPr>
            <w:tcW w:w="2694"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b/>
                <w:color w:val="000000"/>
                <w:sz w:val="28"/>
                <w:szCs w:val="28"/>
              </w:rPr>
              <w:lastRenderedPageBreak/>
              <w:t>Этико-эстетическое</w:t>
            </w:r>
          </w:p>
        </w:tc>
        <w:tc>
          <w:tcPr>
            <w:tcW w:w="1983" w:type="dxa"/>
            <w:tcBorders>
              <w:top w:val="single" w:sz="4" w:space="0" w:color="000000"/>
              <w:left w:val="single" w:sz="4" w:space="0" w:color="000000"/>
              <w:bottom w:val="single" w:sz="4" w:space="0" w:color="000000"/>
            </w:tcBorders>
            <w:shd w:val="clear" w:color="auto" w:fill="auto"/>
          </w:tcPr>
          <w:p w:rsidR="00E65E4D" w:rsidRPr="00F22FFE" w:rsidRDefault="00E65E4D" w:rsidP="003E53C7">
            <w:pPr>
              <w:spacing w:after="0" w:line="240" w:lineRule="auto"/>
              <w:rPr>
                <w:rFonts w:ascii="Times New Roman" w:hAnsi="Times New Roman" w:cs="Times New Roman"/>
                <w:sz w:val="28"/>
                <w:szCs w:val="28"/>
              </w:rPr>
            </w:pPr>
            <w:r w:rsidRPr="00F22FFE">
              <w:rPr>
                <w:rFonts w:ascii="Times New Roman" w:hAnsi="Times New Roman" w:cs="Times New Roman"/>
                <w:color w:val="000000"/>
                <w:sz w:val="28"/>
                <w:szCs w:val="28"/>
              </w:rPr>
              <w:t>Культура и красота</w:t>
            </w:r>
          </w:p>
        </w:tc>
        <w:tc>
          <w:tcPr>
            <w:tcW w:w="5388" w:type="dxa"/>
            <w:tcBorders>
              <w:top w:val="single" w:sz="4" w:space="0" w:color="000000"/>
              <w:left w:val="single" w:sz="4" w:space="0" w:color="000000"/>
              <w:bottom w:val="single" w:sz="4" w:space="0" w:color="000000"/>
              <w:right w:val="single" w:sz="4" w:space="0" w:color="000000"/>
            </w:tcBorders>
            <w:shd w:val="clear" w:color="auto" w:fill="auto"/>
          </w:tcPr>
          <w:p w:rsidR="00E65E4D" w:rsidRPr="00F22FFE" w:rsidRDefault="00E65E4D" w:rsidP="003E53C7">
            <w:pPr>
              <w:shd w:val="clear" w:color="auto" w:fill="FFFFFF"/>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Эмоционально отзывчивый к красоте.</w:t>
            </w:r>
          </w:p>
          <w:p w:rsidR="00E65E4D" w:rsidRPr="00F22FFE" w:rsidRDefault="00E65E4D" w:rsidP="003E53C7">
            <w:pPr>
              <w:spacing w:after="0" w:line="240" w:lineRule="auto"/>
              <w:jc w:val="both"/>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интерес и желание заниматься продуктивными видами деятельности.</w:t>
            </w:r>
          </w:p>
        </w:tc>
      </w:tr>
    </w:tbl>
    <w:p w:rsidR="00E65E4D" w:rsidRPr="00F22FFE" w:rsidRDefault="00E65E4D" w:rsidP="003E53C7">
      <w:pPr>
        <w:spacing w:after="0" w:line="240" w:lineRule="auto"/>
        <w:ind w:firstLine="709"/>
        <w:jc w:val="both"/>
        <w:rPr>
          <w:rFonts w:ascii="Times New Roman" w:hAnsi="Times New Roman" w:cs="Times New Roman"/>
          <w:bCs/>
          <w:color w:val="000000"/>
          <w:sz w:val="28"/>
          <w:szCs w:val="28"/>
        </w:rPr>
      </w:pPr>
    </w:p>
    <w:p w:rsidR="00E65E4D" w:rsidRPr="00F22FFE" w:rsidRDefault="00E65E4D" w:rsidP="00165112">
      <w:pPr>
        <w:pStyle w:val="ac"/>
        <w:widowControl w:val="0"/>
        <w:spacing w:before="0" w:beforeAutospacing="0" w:after="0" w:afterAutospacing="0"/>
        <w:rPr>
          <w:sz w:val="28"/>
          <w:szCs w:val="28"/>
        </w:rPr>
      </w:pPr>
      <w:r w:rsidRPr="00F22FFE">
        <w:rPr>
          <w:b/>
          <w:color w:val="000000"/>
          <w:sz w:val="28"/>
          <w:szCs w:val="28"/>
        </w:rPr>
        <w:t>1.3.2.</w:t>
      </w:r>
      <w:r w:rsidRPr="00F22FFE">
        <w:rPr>
          <w:b/>
          <w:color w:val="000000"/>
          <w:sz w:val="28"/>
          <w:szCs w:val="28"/>
          <w:lang w:val="en-US"/>
        </w:rPr>
        <w:t> </w:t>
      </w:r>
      <w:r w:rsidRPr="00F22FFE">
        <w:rPr>
          <w:b/>
          <w:color w:val="000000"/>
          <w:sz w:val="28"/>
          <w:szCs w:val="28"/>
        </w:rPr>
        <w:t>Целевые ориентиры воспитательной работы для</w:t>
      </w:r>
      <w:r w:rsidRPr="00F22FFE">
        <w:rPr>
          <w:b/>
          <w:color w:val="000000"/>
          <w:sz w:val="28"/>
          <w:szCs w:val="28"/>
          <w:lang w:val="en-US"/>
        </w:rPr>
        <w:t> </w:t>
      </w:r>
      <w:r w:rsidRPr="00F22FFE">
        <w:rPr>
          <w:b/>
          <w:color w:val="000000"/>
          <w:sz w:val="28"/>
          <w:szCs w:val="28"/>
        </w:rPr>
        <w:t>детей</w:t>
      </w:r>
      <w:r w:rsidRPr="00F22FFE">
        <w:rPr>
          <w:b/>
          <w:color w:val="000000"/>
          <w:sz w:val="28"/>
          <w:szCs w:val="28"/>
          <w:lang w:val="en-US"/>
        </w:rPr>
        <w:t> </w:t>
      </w:r>
      <w:r w:rsidRPr="00F22FFE">
        <w:rPr>
          <w:b/>
          <w:color w:val="000000"/>
          <w:sz w:val="28"/>
          <w:szCs w:val="28"/>
        </w:rPr>
        <w:t>дошкольного</w:t>
      </w:r>
      <w:r w:rsidRPr="00F22FFE">
        <w:rPr>
          <w:b/>
          <w:color w:val="000000"/>
          <w:sz w:val="28"/>
          <w:szCs w:val="28"/>
          <w:lang w:val="en-US"/>
        </w:rPr>
        <w:t> </w:t>
      </w:r>
      <w:r w:rsidRPr="00F22FFE">
        <w:rPr>
          <w:b/>
          <w:color w:val="000000"/>
          <w:sz w:val="28"/>
          <w:szCs w:val="28"/>
        </w:rPr>
        <w:t>возраста</w:t>
      </w:r>
      <w:r w:rsidRPr="00F22FFE">
        <w:rPr>
          <w:b/>
          <w:color w:val="000000"/>
          <w:sz w:val="28"/>
          <w:szCs w:val="28"/>
          <w:lang w:val="en-US"/>
        </w:rPr>
        <w:t> </w:t>
      </w:r>
      <w:r w:rsidRPr="00F22FFE">
        <w:rPr>
          <w:b/>
          <w:color w:val="000000"/>
          <w:sz w:val="28"/>
          <w:szCs w:val="28"/>
        </w:rPr>
        <w:t>(до 8 лет)</w:t>
      </w:r>
    </w:p>
    <w:p w:rsidR="00E65E4D" w:rsidRDefault="00E65E4D" w:rsidP="00165112">
      <w:pPr>
        <w:pStyle w:val="ac"/>
        <w:widowControl w:val="0"/>
        <w:spacing w:before="0" w:beforeAutospacing="0" w:after="0" w:afterAutospacing="0"/>
        <w:rPr>
          <w:color w:val="000000"/>
          <w:sz w:val="28"/>
          <w:szCs w:val="28"/>
        </w:rPr>
      </w:pPr>
    </w:p>
    <w:p w:rsidR="00BC5161" w:rsidRDefault="00BC5161" w:rsidP="003E53C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718C6">
        <w:rPr>
          <w:rFonts w:ascii="Times New Roman" w:eastAsia="Times New Roman" w:hAnsi="Times New Roman" w:cs="Times New Roman"/>
          <w:b/>
          <w:color w:val="000000"/>
          <w:sz w:val="28"/>
          <w:szCs w:val="28"/>
          <w:lang w:eastAsia="ru-RU"/>
        </w:rPr>
        <w:t>Портрет ребенка дошкольного возраста (к 8-ми годам)</w:t>
      </w:r>
    </w:p>
    <w:p w:rsidR="000718C6" w:rsidRPr="000718C6" w:rsidRDefault="000718C6" w:rsidP="003E53C7">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10065" w:type="dxa"/>
        <w:tblInd w:w="-459" w:type="dxa"/>
        <w:tblCellMar>
          <w:left w:w="0" w:type="dxa"/>
          <w:right w:w="0" w:type="dxa"/>
        </w:tblCellMar>
        <w:tblLook w:val="04A0" w:firstRow="1" w:lastRow="0" w:firstColumn="1" w:lastColumn="0" w:noHBand="0" w:noVBand="1"/>
      </w:tblPr>
      <w:tblGrid>
        <w:gridCol w:w="3289"/>
        <w:gridCol w:w="2109"/>
        <w:gridCol w:w="4667"/>
      </w:tblGrid>
      <w:tr w:rsidR="00BC5161" w:rsidRPr="00F22FFE" w:rsidTr="008928D8">
        <w:tc>
          <w:tcPr>
            <w:tcW w:w="32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center"/>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Направление  воспитания</w:t>
            </w:r>
          </w:p>
        </w:tc>
        <w:tc>
          <w:tcPr>
            <w:tcW w:w="21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center"/>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Ценности</w:t>
            </w:r>
          </w:p>
        </w:tc>
        <w:tc>
          <w:tcPr>
            <w:tcW w:w="46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center"/>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Показатели</w:t>
            </w:r>
          </w:p>
        </w:tc>
      </w:tr>
      <w:tr w:rsidR="00BC5161" w:rsidRPr="00F22FFE" w:rsidTr="008928D8">
        <w:trPr>
          <w:trHeight w:val="903"/>
        </w:trPr>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t>Патриотическое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Родина, природа</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Любящий свою малую родину</w:t>
            </w:r>
            <w:r w:rsidR="00F05F18">
              <w:rPr>
                <w:rFonts w:ascii="Times New Roman" w:eastAsia="Times New Roman" w:hAnsi="Times New Roman" w:cs="Times New Roman"/>
                <w:color w:val="000000"/>
                <w:sz w:val="28"/>
                <w:szCs w:val="28"/>
                <w:lang w:eastAsia="ru-RU"/>
              </w:rPr>
              <w:t xml:space="preserve"> село Ара-Алцагат</w:t>
            </w:r>
            <w:r w:rsidRPr="00F22FFE">
              <w:rPr>
                <w:rFonts w:ascii="Times New Roman" w:eastAsia="Times New Roman" w:hAnsi="Times New Roman" w:cs="Times New Roman"/>
                <w:color w:val="000000"/>
                <w:sz w:val="28"/>
                <w:szCs w:val="28"/>
                <w:lang w:eastAsia="ru-RU"/>
              </w:rPr>
              <w:t xml:space="preserve"> и имеющий представление о своей стране, испытывающий чувство привязанности к родному дому, семье, близким людям.</w:t>
            </w:r>
          </w:p>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 xml:space="preserve">Осознание  детьми своей сопричастности к культурному наследию своего народа; </w:t>
            </w:r>
            <w:r w:rsidR="00F05F18" w:rsidRPr="00F22FFE">
              <w:rPr>
                <w:rFonts w:ascii="Times New Roman" w:eastAsia="Times New Roman" w:hAnsi="Times New Roman" w:cs="Times New Roman"/>
                <w:color w:val="000000"/>
                <w:sz w:val="28"/>
                <w:szCs w:val="28"/>
                <w:lang w:eastAsia="ru-RU"/>
              </w:rPr>
              <w:t>осознание</w:t>
            </w:r>
            <w:r w:rsidRPr="00F22FFE">
              <w:rPr>
                <w:rFonts w:ascii="Times New Roman" w:eastAsia="Times New Roman" w:hAnsi="Times New Roman" w:cs="Times New Roman"/>
                <w:color w:val="000000"/>
                <w:sz w:val="28"/>
                <w:szCs w:val="28"/>
                <w:lang w:eastAsia="ru-RU"/>
              </w:rPr>
              <w:t xml:space="preserve"> себя жителем своего </w:t>
            </w:r>
            <w:r w:rsidR="00F05F18">
              <w:rPr>
                <w:rFonts w:ascii="Times New Roman" w:eastAsia="Times New Roman" w:hAnsi="Times New Roman" w:cs="Times New Roman"/>
                <w:color w:val="000000"/>
                <w:sz w:val="28"/>
                <w:szCs w:val="28"/>
                <w:lang w:eastAsia="ru-RU"/>
              </w:rPr>
              <w:t>села</w:t>
            </w:r>
            <w:r w:rsidRPr="00F22FFE">
              <w:rPr>
                <w:rFonts w:ascii="Times New Roman" w:eastAsia="Times New Roman" w:hAnsi="Times New Roman" w:cs="Times New Roman"/>
                <w:color w:val="000000"/>
                <w:sz w:val="28"/>
                <w:szCs w:val="28"/>
                <w:lang w:eastAsia="ru-RU"/>
              </w:rPr>
              <w:t>, гражданина своей страны, патриотом.</w:t>
            </w:r>
          </w:p>
        </w:tc>
      </w:tr>
      <w:tr w:rsidR="00BC5161" w:rsidRPr="00F22FFE" w:rsidTr="008928D8">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t>Социальное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Человек, семья, дружба, сотрудничество</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Освоивший основы речевой культуры.</w:t>
            </w:r>
          </w:p>
          <w:p w:rsidR="009D0108" w:rsidRPr="00F22FFE" w:rsidRDefault="00BC5161" w:rsidP="003E53C7">
            <w:pPr>
              <w:spacing w:after="0" w:line="240" w:lineRule="auto"/>
              <w:jc w:val="both"/>
              <w:rPr>
                <w:rFonts w:ascii="Times New Roman" w:hAnsi="Times New Roman" w:cs="Times New Roman"/>
                <w:sz w:val="28"/>
                <w:szCs w:val="28"/>
              </w:rPr>
            </w:pPr>
            <w:r w:rsidRPr="00F22FFE">
              <w:rPr>
                <w:rFonts w:ascii="Times New Roman" w:eastAsia="Times New Roman" w:hAnsi="Times New Roman" w:cs="Times New Roman"/>
                <w:color w:val="000000"/>
                <w:sz w:val="28"/>
                <w:szCs w:val="28"/>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r w:rsidR="009D0108" w:rsidRPr="00F22FFE">
              <w:rPr>
                <w:rFonts w:ascii="Times New Roman" w:hAnsi="Times New Roman" w:cs="Times New Roman"/>
                <w:color w:val="000000"/>
                <w:sz w:val="28"/>
                <w:szCs w:val="28"/>
              </w:rPr>
              <w:t xml:space="preserve"> Проявляющий интерес к другим детям и способный бесконфликтно играть рядом с ними.</w:t>
            </w:r>
          </w:p>
          <w:p w:rsidR="009D0108" w:rsidRPr="00F22FFE" w:rsidRDefault="009D0108"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Проявляющий позицию «Я сам!».</w:t>
            </w:r>
          </w:p>
          <w:p w:rsidR="009D0108" w:rsidRPr="00F22FFE" w:rsidRDefault="009D0108"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lastRenderedPageBreak/>
              <w:t>Доброжелательный, проявляющий сочувствие, доброту.</w:t>
            </w:r>
          </w:p>
          <w:p w:rsidR="009D0108" w:rsidRPr="00F22FFE" w:rsidRDefault="009D0108" w:rsidP="003E53C7">
            <w:pPr>
              <w:spacing w:after="0" w:line="240" w:lineRule="auto"/>
              <w:contextualSpacing/>
              <w:jc w:val="both"/>
              <w:rPr>
                <w:rFonts w:ascii="Times New Roman" w:hAnsi="Times New Roman" w:cs="Times New Roman"/>
                <w:sz w:val="28"/>
                <w:szCs w:val="28"/>
              </w:rPr>
            </w:pPr>
            <w:r w:rsidRPr="00F22FFE">
              <w:rPr>
                <w:rFonts w:ascii="Times New Roman" w:hAnsi="Times New Roman" w:cs="Times New Roman"/>
                <w:color w:val="000000"/>
                <w:sz w:val="28"/>
                <w:szCs w:val="28"/>
              </w:rPr>
              <w:t>Испытывающий чувство удовольствия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случае одобрения и чувство огорчения в</w:t>
            </w:r>
            <w:r w:rsidRPr="00F22FFE">
              <w:rPr>
                <w:rFonts w:ascii="Times New Roman" w:hAnsi="Times New Roman" w:cs="Times New Roman"/>
                <w:color w:val="000000"/>
                <w:sz w:val="28"/>
                <w:szCs w:val="28"/>
                <w:lang w:val="en-US"/>
              </w:rPr>
              <w:t> </w:t>
            </w:r>
            <w:r w:rsidRPr="00F22FFE">
              <w:rPr>
                <w:rFonts w:ascii="Times New Roman" w:hAnsi="Times New Roman" w:cs="Times New Roman"/>
                <w:color w:val="000000"/>
                <w:sz w:val="28"/>
                <w:szCs w:val="28"/>
              </w:rPr>
              <w:t xml:space="preserve">случае неодобрения </w:t>
            </w:r>
            <w:r w:rsidRPr="00F22FFE">
              <w:rPr>
                <w:rFonts w:ascii="Times New Roman" w:hAnsi="Times New Roman" w:cs="Times New Roman"/>
                <w:color w:val="000000"/>
                <w:sz w:val="28"/>
                <w:szCs w:val="28"/>
              </w:rPr>
              <w:br/>
              <w:t>со стороны взрослых.</w:t>
            </w:r>
          </w:p>
          <w:p w:rsidR="00BC5161" w:rsidRPr="00F22FFE" w:rsidRDefault="009D0108"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hAnsi="Times New Roman" w:cs="Times New Roman"/>
                <w:color w:val="000000"/>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C5161" w:rsidRPr="00F22FFE" w:rsidTr="008928D8">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lastRenderedPageBreak/>
              <w:t>Познавательное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Знания</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C5161" w:rsidRPr="00F22FFE" w:rsidTr="008928D8">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t>Физическое и оздоровительное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Здоровье</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BC5161" w:rsidRPr="00F22FFE" w:rsidTr="008928D8">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t>Трудовое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Труд</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BC5161" w:rsidRPr="00F22FFE" w:rsidTr="008928D8">
        <w:tc>
          <w:tcPr>
            <w:tcW w:w="32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b/>
                <w:bCs/>
                <w:color w:val="000000"/>
                <w:sz w:val="28"/>
                <w:szCs w:val="28"/>
                <w:lang w:eastAsia="ru-RU"/>
              </w:rPr>
              <w:t>Этико-эстетическое</w:t>
            </w:r>
          </w:p>
        </w:tc>
        <w:tc>
          <w:tcPr>
            <w:tcW w:w="2109"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Культура и красота</w:t>
            </w:r>
          </w:p>
        </w:tc>
        <w:tc>
          <w:tcPr>
            <w:tcW w:w="4667" w:type="dxa"/>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color w:val="000000"/>
                <w:sz w:val="28"/>
                <w:szCs w:val="28"/>
                <w:lang w:eastAsia="ru-RU"/>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w:t>
            </w:r>
            <w:r w:rsidRPr="00F22FFE">
              <w:rPr>
                <w:rFonts w:ascii="Times New Roman" w:eastAsia="Times New Roman" w:hAnsi="Times New Roman" w:cs="Times New Roman"/>
                <w:color w:val="000000"/>
                <w:sz w:val="28"/>
                <w:szCs w:val="28"/>
                <w:lang w:eastAsia="ru-RU"/>
              </w:rPr>
              <w:lastRenderedPageBreak/>
              <w:t>деятельности; обладающий зачатками художественно-эстетического вкуса.</w:t>
            </w:r>
          </w:p>
        </w:tc>
      </w:tr>
    </w:tbl>
    <w:p w:rsidR="00C55EA2" w:rsidRPr="00F22FFE" w:rsidRDefault="00C55EA2"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718C6" w:rsidRDefault="000718C6"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Раздел II. Содержательный</w:t>
      </w:r>
    </w:p>
    <w:p w:rsidR="00BC5161" w:rsidRPr="00F22FFE" w:rsidRDefault="00BC5161" w:rsidP="003E53C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BC5161" w:rsidRPr="00F22FFE" w:rsidRDefault="00BC5161" w:rsidP="00165112">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bookmarkStart w:id="16" w:name="_Toc73604263"/>
      <w:bookmarkStart w:id="17" w:name="_Toc74086739"/>
      <w:bookmarkStart w:id="18" w:name="_Toc74089685"/>
      <w:bookmarkStart w:id="19" w:name="_Toc74226182"/>
      <w:bookmarkEnd w:id="16"/>
      <w:bookmarkEnd w:id="17"/>
      <w:bookmarkEnd w:id="18"/>
      <w:bookmarkEnd w:id="19"/>
      <w:r w:rsidRPr="00F22FFE">
        <w:rPr>
          <w:rFonts w:ascii="Times New Roman" w:eastAsia="Times New Roman" w:hAnsi="Times New Roman" w:cs="Times New Roman"/>
          <w:b/>
          <w:bCs/>
          <w:color w:val="000000"/>
          <w:sz w:val="28"/>
          <w:szCs w:val="28"/>
          <w:lang w:eastAsia="ru-RU"/>
        </w:rPr>
        <w:t>2.1. Содержание воспитательной работы по направлениям воспитания</w:t>
      </w:r>
    </w:p>
    <w:p w:rsidR="000718C6" w:rsidRPr="000718C6" w:rsidRDefault="00BC5161" w:rsidP="00165112">
      <w:pPr>
        <w:spacing w:after="0" w:line="240" w:lineRule="auto"/>
        <w:ind w:firstLine="567"/>
        <w:jc w:val="both"/>
        <w:rPr>
          <w:rFonts w:ascii="Times New Roman" w:hAnsi="Times New Roman" w:cs="Times New Roman"/>
          <w:sz w:val="28"/>
          <w:szCs w:val="24"/>
        </w:rPr>
      </w:pPr>
      <w:r w:rsidRPr="00F22FFE">
        <w:rPr>
          <w:rFonts w:ascii="Times New Roman" w:eastAsia="Times New Roman" w:hAnsi="Times New Roman" w:cs="Times New Roman"/>
          <w:color w:val="000000"/>
          <w:sz w:val="28"/>
          <w:szCs w:val="28"/>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w:t>
      </w:r>
      <w:r w:rsidR="00F05F18" w:rsidRPr="00F22FFE">
        <w:rPr>
          <w:rFonts w:ascii="Times New Roman" w:eastAsia="Times New Roman" w:hAnsi="Times New Roman" w:cs="Times New Roman"/>
          <w:color w:val="000000"/>
          <w:sz w:val="28"/>
          <w:szCs w:val="28"/>
        </w:rPr>
        <w:t>принятых в обществе правил,</w:t>
      </w:r>
      <w:r w:rsidRPr="00F22FFE">
        <w:rPr>
          <w:rFonts w:ascii="Times New Roman" w:eastAsia="Times New Roman" w:hAnsi="Times New Roman" w:cs="Times New Roman"/>
          <w:color w:val="000000"/>
          <w:sz w:val="28"/>
          <w:szCs w:val="28"/>
        </w:rPr>
        <w:t xml:space="preserve"> и норм поведения в интересах человека, семьи, общества</w:t>
      </w:r>
      <w:r w:rsidR="000718C6" w:rsidRPr="000718C6">
        <w:rPr>
          <w:rFonts w:ascii="Times New Roman" w:eastAsia="Times New Roman" w:hAnsi="Times New Roman" w:cs="Times New Roman"/>
          <w:color w:val="000000"/>
          <w:sz w:val="32"/>
          <w:szCs w:val="28"/>
        </w:rPr>
        <w:t>,</w:t>
      </w:r>
      <w:r w:rsidR="000718C6" w:rsidRPr="000718C6">
        <w:rPr>
          <w:sz w:val="24"/>
        </w:rPr>
        <w:t xml:space="preserve"> </w:t>
      </w:r>
      <w:r w:rsidR="000718C6" w:rsidRPr="000718C6">
        <w:rPr>
          <w:rFonts w:ascii="Times New Roman" w:hAnsi="Times New Roman" w:cs="Times New Roman"/>
          <w:sz w:val="28"/>
          <w:szCs w:val="24"/>
        </w:rPr>
        <w:t>и обеспечивает развитие личности, мотивации и способностей детей в различных видах деятельности:</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игровая;</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коммуникативная;</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познавательно-исследовательская;</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восприятие художественной литературы и фольклора;</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самообслуживание и элементарный бытовой труд;</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конструирование из разного материала;</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изобразительная;</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музыкальная;</w:t>
      </w:r>
    </w:p>
    <w:p w:rsidR="000718C6" w:rsidRPr="000718C6" w:rsidRDefault="000718C6" w:rsidP="00165112">
      <w:pPr>
        <w:numPr>
          <w:ilvl w:val="0"/>
          <w:numId w:val="11"/>
        </w:numPr>
        <w:spacing w:after="0" w:line="240" w:lineRule="auto"/>
        <w:ind w:left="0" w:firstLine="567"/>
        <w:jc w:val="both"/>
        <w:rPr>
          <w:rFonts w:ascii="Times New Roman" w:hAnsi="Times New Roman" w:cs="Times New Roman"/>
          <w:sz w:val="28"/>
          <w:szCs w:val="24"/>
        </w:rPr>
      </w:pPr>
      <w:r w:rsidRPr="000718C6">
        <w:rPr>
          <w:rFonts w:ascii="Times New Roman" w:hAnsi="Times New Roman" w:cs="Times New Roman"/>
          <w:sz w:val="28"/>
          <w:szCs w:val="24"/>
        </w:rPr>
        <w:t>двигательная</w:t>
      </w:r>
      <w:r>
        <w:rPr>
          <w:rFonts w:ascii="Times New Roman" w:hAnsi="Times New Roman" w:cs="Times New Roman"/>
          <w:sz w:val="28"/>
          <w:szCs w:val="24"/>
        </w:rPr>
        <w:t>;</w:t>
      </w:r>
    </w:p>
    <w:p w:rsidR="00BC5161" w:rsidRPr="000718C6" w:rsidRDefault="000718C6" w:rsidP="00165112">
      <w:pPr>
        <w:spacing w:after="0" w:line="240" w:lineRule="auto"/>
        <w:ind w:firstLine="567"/>
        <w:jc w:val="both"/>
        <w:rPr>
          <w:rFonts w:ascii="Times New Roman" w:hAnsi="Times New Roman" w:cs="Times New Roman"/>
          <w:sz w:val="28"/>
          <w:szCs w:val="24"/>
        </w:rPr>
      </w:pPr>
      <w:r w:rsidRPr="000718C6">
        <w:rPr>
          <w:rFonts w:ascii="Times New Roman" w:hAnsi="Times New Roman" w:cs="Times New Roman"/>
          <w:sz w:val="28"/>
          <w:szCs w:val="24"/>
        </w:rPr>
        <w:t>и охватывает следующие образовательные области:</w:t>
      </w:r>
    </w:p>
    <w:p w:rsidR="00BC5161" w:rsidRPr="000718C6" w:rsidRDefault="00BC5161" w:rsidP="00165112">
      <w:pPr>
        <w:pStyle w:val="s27"/>
        <w:numPr>
          <w:ilvl w:val="0"/>
          <w:numId w:val="12"/>
        </w:numPr>
        <w:shd w:val="clear" w:color="auto" w:fill="FFFFFF"/>
        <w:spacing w:before="0" w:beforeAutospacing="0" w:after="0" w:afterAutospacing="0"/>
        <w:ind w:left="0" w:firstLine="567"/>
        <w:jc w:val="both"/>
        <w:rPr>
          <w:color w:val="000000"/>
          <w:sz w:val="28"/>
          <w:szCs w:val="28"/>
        </w:rPr>
      </w:pPr>
      <w:r w:rsidRPr="000718C6">
        <w:rPr>
          <w:color w:val="000000"/>
          <w:sz w:val="28"/>
          <w:szCs w:val="28"/>
          <w:lang w:val="x-none"/>
        </w:rPr>
        <w:t>социально-коммуникативное развитие;</w:t>
      </w:r>
    </w:p>
    <w:p w:rsidR="00BC5161" w:rsidRPr="000718C6" w:rsidRDefault="00BC5161" w:rsidP="00165112">
      <w:pPr>
        <w:pStyle w:val="s27"/>
        <w:numPr>
          <w:ilvl w:val="0"/>
          <w:numId w:val="12"/>
        </w:numPr>
        <w:shd w:val="clear" w:color="auto" w:fill="FFFFFF"/>
        <w:spacing w:before="0" w:beforeAutospacing="0" w:after="0" w:afterAutospacing="0"/>
        <w:ind w:left="0" w:firstLine="567"/>
        <w:jc w:val="both"/>
        <w:rPr>
          <w:color w:val="000000"/>
          <w:sz w:val="28"/>
          <w:szCs w:val="28"/>
        </w:rPr>
      </w:pPr>
      <w:r w:rsidRPr="000718C6">
        <w:rPr>
          <w:color w:val="000000"/>
          <w:sz w:val="28"/>
          <w:szCs w:val="28"/>
          <w:lang w:val="x-none"/>
        </w:rPr>
        <w:t>познавательное развитие;</w:t>
      </w:r>
    </w:p>
    <w:p w:rsidR="00BC5161" w:rsidRPr="000718C6" w:rsidRDefault="00BC5161" w:rsidP="00165112">
      <w:pPr>
        <w:pStyle w:val="s27"/>
        <w:numPr>
          <w:ilvl w:val="0"/>
          <w:numId w:val="12"/>
        </w:numPr>
        <w:shd w:val="clear" w:color="auto" w:fill="FFFFFF"/>
        <w:spacing w:before="0" w:beforeAutospacing="0" w:after="0" w:afterAutospacing="0"/>
        <w:ind w:left="0" w:firstLine="567"/>
        <w:jc w:val="both"/>
        <w:rPr>
          <w:color w:val="000000"/>
          <w:sz w:val="28"/>
          <w:szCs w:val="28"/>
        </w:rPr>
      </w:pPr>
      <w:r w:rsidRPr="000718C6">
        <w:rPr>
          <w:color w:val="000000"/>
          <w:sz w:val="28"/>
          <w:szCs w:val="28"/>
          <w:lang w:val="x-none"/>
        </w:rPr>
        <w:t>речевое развитие;</w:t>
      </w:r>
    </w:p>
    <w:p w:rsidR="00BC5161" w:rsidRPr="000718C6" w:rsidRDefault="00BC5161" w:rsidP="00165112">
      <w:pPr>
        <w:pStyle w:val="s27"/>
        <w:numPr>
          <w:ilvl w:val="0"/>
          <w:numId w:val="12"/>
        </w:numPr>
        <w:shd w:val="clear" w:color="auto" w:fill="FFFFFF"/>
        <w:spacing w:before="0" w:beforeAutospacing="0" w:after="0" w:afterAutospacing="0"/>
        <w:ind w:left="0" w:firstLine="567"/>
        <w:jc w:val="both"/>
        <w:rPr>
          <w:color w:val="000000"/>
          <w:sz w:val="28"/>
          <w:szCs w:val="28"/>
        </w:rPr>
      </w:pPr>
      <w:r w:rsidRPr="000718C6">
        <w:rPr>
          <w:color w:val="000000"/>
          <w:sz w:val="28"/>
          <w:szCs w:val="28"/>
          <w:lang w:val="x-none"/>
        </w:rPr>
        <w:t>художественно-эстетическое развитие;</w:t>
      </w:r>
    </w:p>
    <w:p w:rsidR="00BC5161" w:rsidRPr="000718C6" w:rsidRDefault="00BC5161" w:rsidP="00165112">
      <w:pPr>
        <w:pStyle w:val="s27"/>
        <w:numPr>
          <w:ilvl w:val="0"/>
          <w:numId w:val="12"/>
        </w:numPr>
        <w:shd w:val="clear" w:color="auto" w:fill="FFFFFF"/>
        <w:spacing w:before="0" w:beforeAutospacing="0" w:after="0" w:afterAutospacing="0"/>
        <w:ind w:left="0" w:firstLine="567"/>
        <w:jc w:val="both"/>
        <w:rPr>
          <w:color w:val="000000"/>
          <w:sz w:val="28"/>
          <w:szCs w:val="28"/>
        </w:rPr>
      </w:pPr>
      <w:r w:rsidRPr="000718C6">
        <w:rPr>
          <w:color w:val="000000"/>
          <w:sz w:val="28"/>
          <w:szCs w:val="28"/>
          <w:lang w:val="x-none"/>
        </w:rPr>
        <w:t>физическое развитие.</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 xml:space="preserve">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w:t>
      </w:r>
      <w:r w:rsidR="00F05F18">
        <w:rPr>
          <w:rFonts w:ascii="Times New Roman" w:hAnsi="Times New Roman" w:cs="Times New Roman"/>
          <w:color w:val="000000"/>
          <w:sz w:val="28"/>
          <w:szCs w:val="28"/>
        </w:rPr>
        <w:t>учреждении на протяжении 9,3</w:t>
      </w:r>
      <w:r w:rsidRPr="003928EB">
        <w:rPr>
          <w:rFonts w:ascii="Times New Roman" w:hAnsi="Times New Roman" w:cs="Times New Roman"/>
          <w:color w:val="000000"/>
          <w:sz w:val="28"/>
          <w:szCs w:val="28"/>
        </w:rPr>
        <w:t xml:space="preserve"> часов. Именно поэтому воспитательный процесс должен осуществляться постоянно, выполняя поставленные задачи рабочей Программы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Процесс воспитания – это процесс формирования морального сознания, нравственных чувств и привычек, нравственного поведения с первых лет жизни ребенка. Реализация цели и задач данной Программы осуществляется в рамках нескольких направлений воспитательной работы, которая в совокупности обеспечит полноценное и гармоничное р</w:t>
      </w:r>
      <w:r w:rsidR="000F3575">
        <w:rPr>
          <w:rFonts w:ascii="Times New Roman" w:hAnsi="Times New Roman" w:cs="Times New Roman"/>
          <w:color w:val="000000"/>
          <w:sz w:val="28"/>
          <w:szCs w:val="28"/>
        </w:rPr>
        <w:t>азвитие личности детей от 2 до 7</w:t>
      </w:r>
      <w:r w:rsidRPr="003928EB">
        <w:rPr>
          <w:rFonts w:ascii="Times New Roman" w:hAnsi="Times New Roman" w:cs="Times New Roman"/>
          <w:color w:val="000000"/>
          <w:sz w:val="28"/>
          <w:szCs w:val="28"/>
        </w:rPr>
        <w:t xml:space="preserve"> лет:</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1. Патриотическое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2 .Социальное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3 .Познавательное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4 .Физическое и оздоровительное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lastRenderedPageBreak/>
        <w:t>5 .Трудовое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6 .Этико-эстетическое направление воспитания</w:t>
      </w:r>
    </w:p>
    <w:p w:rsidR="003928EB" w:rsidRPr="003928EB" w:rsidRDefault="003928EB" w:rsidP="00165112">
      <w:pPr>
        <w:shd w:val="clear" w:color="auto" w:fill="FFFFFF"/>
        <w:spacing w:after="0" w:line="240" w:lineRule="auto"/>
        <w:ind w:firstLine="567"/>
        <w:jc w:val="both"/>
        <w:rPr>
          <w:rFonts w:ascii="Times New Roman" w:hAnsi="Times New Roman" w:cs="Times New Roman"/>
          <w:color w:val="000000"/>
          <w:sz w:val="28"/>
          <w:szCs w:val="28"/>
        </w:rPr>
      </w:pPr>
      <w:r w:rsidRPr="003928EB">
        <w:rPr>
          <w:rFonts w:ascii="Times New Roman" w:hAnsi="Times New Roman" w:cs="Times New Roman"/>
          <w:color w:val="000000"/>
          <w:sz w:val="28"/>
          <w:szCs w:val="28"/>
        </w:rPr>
        <w:t xml:space="preserve">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ООП МБДОУ </w:t>
      </w:r>
      <w:r>
        <w:rPr>
          <w:rFonts w:ascii="Times New Roman" w:hAnsi="Times New Roman" w:cs="Times New Roman"/>
          <w:color w:val="000000"/>
          <w:sz w:val="28"/>
          <w:szCs w:val="28"/>
        </w:rPr>
        <w:t>«</w:t>
      </w:r>
      <w:r w:rsidR="00F05F18">
        <w:rPr>
          <w:rFonts w:ascii="Times New Roman" w:hAnsi="Times New Roman" w:cs="Times New Roman"/>
          <w:color w:val="000000"/>
          <w:sz w:val="28"/>
          <w:szCs w:val="28"/>
        </w:rPr>
        <w:t>Ара-Алцагатский детский сад  «Наран</w:t>
      </w:r>
      <w:r w:rsidRPr="003928EB">
        <w:rPr>
          <w:rFonts w:ascii="Times New Roman" w:hAnsi="Times New Roman" w:cs="Times New Roman"/>
          <w:color w:val="000000"/>
          <w:sz w:val="28"/>
          <w:szCs w:val="28"/>
        </w:rPr>
        <w:t>».</w:t>
      </w:r>
    </w:p>
    <w:p w:rsidR="00165112" w:rsidRDefault="00165112" w:rsidP="00165112">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p>
    <w:p w:rsidR="00BC5161" w:rsidRPr="00F22FFE" w:rsidRDefault="00BC5161" w:rsidP="00165112">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2.1.1. Патриотическое направление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w:t>
      </w:r>
      <w:r w:rsidRPr="00F22FFE">
        <w:rPr>
          <w:rFonts w:ascii="Times New Roman" w:eastAsia="Times New Roman" w:hAnsi="Times New Roman" w:cs="Times New Roman"/>
          <w:b/>
          <w:bCs/>
          <w:color w:val="000000"/>
          <w:sz w:val="28"/>
          <w:szCs w:val="28"/>
          <w:lang w:eastAsia="ru-RU"/>
        </w:rPr>
        <w:t>Родины </w:t>
      </w:r>
      <w:r w:rsidRPr="00F22FFE">
        <w:rPr>
          <w:rFonts w:ascii="Times New Roman" w:eastAsia="Times New Roman" w:hAnsi="Times New Roman" w:cs="Times New Roman"/>
          <w:color w:val="000000"/>
          <w:sz w:val="28"/>
          <w:szCs w:val="28"/>
          <w:lang w:eastAsia="ru-RU"/>
        </w:rPr>
        <w:t>и </w:t>
      </w:r>
      <w:r w:rsidRPr="00F22FFE">
        <w:rPr>
          <w:rFonts w:ascii="Times New Roman" w:eastAsia="Times New Roman" w:hAnsi="Times New Roman" w:cs="Times New Roman"/>
          <w:b/>
          <w:bCs/>
          <w:color w:val="000000"/>
          <w:sz w:val="28"/>
          <w:szCs w:val="28"/>
          <w:lang w:eastAsia="ru-RU"/>
        </w:rPr>
        <w:t>природы</w:t>
      </w:r>
      <w:r w:rsidRPr="00F22FFE">
        <w:rPr>
          <w:rFonts w:ascii="Times New Roman" w:eastAsia="Times New Roman" w:hAnsi="Times New Roman" w:cs="Times New Roman"/>
          <w:color w:val="000000"/>
          <w:sz w:val="28"/>
          <w:szCs w:val="28"/>
          <w:lang w:eastAsia="ru-RU"/>
        </w:rPr>
        <w:t>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C5161" w:rsidRPr="003928EB" w:rsidRDefault="00BC5161" w:rsidP="00165112">
      <w:pPr>
        <w:pStyle w:val="s27"/>
        <w:numPr>
          <w:ilvl w:val="0"/>
          <w:numId w:val="13"/>
        </w:numPr>
        <w:shd w:val="clear" w:color="auto" w:fill="FFFFFF"/>
        <w:spacing w:before="0" w:beforeAutospacing="0" w:after="0" w:afterAutospacing="0"/>
        <w:ind w:left="0" w:firstLine="567"/>
        <w:jc w:val="both"/>
        <w:rPr>
          <w:color w:val="000000"/>
          <w:sz w:val="28"/>
          <w:szCs w:val="28"/>
        </w:rPr>
      </w:pPr>
      <w:r w:rsidRPr="003928EB">
        <w:rPr>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B4721" w:rsidRPr="003928EB" w:rsidRDefault="00BC5161" w:rsidP="00165112">
      <w:pPr>
        <w:pStyle w:val="s27"/>
        <w:numPr>
          <w:ilvl w:val="0"/>
          <w:numId w:val="13"/>
        </w:numPr>
        <w:shd w:val="clear" w:color="auto" w:fill="FFFFFF"/>
        <w:spacing w:before="0" w:beforeAutospacing="0" w:after="0" w:afterAutospacing="0"/>
        <w:ind w:left="0" w:firstLine="567"/>
        <w:jc w:val="both"/>
        <w:rPr>
          <w:color w:val="000000"/>
          <w:sz w:val="28"/>
          <w:szCs w:val="28"/>
        </w:rPr>
      </w:pPr>
      <w:r w:rsidRPr="003928EB">
        <w:rPr>
          <w:color w:val="000000"/>
          <w:sz w:val="28"/>
          <w:szCs w:val="28"/>
        </w:rPr>
        <w:t>эмоционально-ценностный, характеризующийся любовью к Родине – России,</w:t>
      </w:r>
      <w:r w:rsidR="003928EB">
        <w:rPr>
          <w:color w:val="000000"/>
          <w:sz w:val="28"/>
          <w:szCs w:val="28"/>
        </w:rPr>
        <w:t xml:space="preserve"> </w:t>
      </w:r>
      <w:r w:rsidR="002B4721" w:rsidRPr="003928EB">
        <w:rPr>
          <w:color w:val="000000"/>
          <w:sz w:val="28"/>
          <w:szCs w:val="28"/>
        </w:rPr>
        <w:t>Республики Бурятии, уважением к своему народу, народу России в целом;</w:t>
      </w:r>
    </w:p>
    <w:p w:rsidR="002B4721" w:rsidRPr="003928EB" w:rsidRDefault="002B4721" w:rsidP="00165112">
      <w:pPr>
        <w:pStyle w:val="s27"/>
        <w:numPr>
          <w:ilvl w:val="0"/>
          <w:numId w:val="13"/>
        </w:numPr>
        <w:shd w:val="clear" w:color="auto" w:fill="FFFFFF"/>
        <w:spacing w:before="0" w:beforeAutospacing="0" w:after="0" w:afterAutospacing="0"/>
        <w:ind w:left="0" w:firstLine="567"/>
        <w:jc w:val="both"/>
        <w:rPr>
          <w:color w:val="000000"/>
          <w:sz w:val="28"/>
          <w:szCs w:val="28"/>
        </w:rPr>
      </w:pPr>
      <w:r w:rsidRPr="003928EB">
        <w:rPr>
          <w:color w:val="000000"/>
          <w:sz w:val="28"/>
          <w:szCs w:val="28"/>
        </w:rPr>
        <w:t>регуляторно-волевой, обеспечивающий укорененность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B4721" w:rsidRPr="003928EB" w:rsidRDefault="002B472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3928EB">
        <w:rPr>
          <w:rFonts w:ascii="Times New Roman" w:eastAsia="Times New Roman" w:hAnsi="Times New Roman" w:cs="Times New Roman"/>
          <w:b/>
          <w:color w:val="000000"/>
          <w:sz w:val="28"/>
          <w:szCs w:val="28"/>
          <w:lang w:eastAsia="ru-RU"/>
        </w:rPr>
        <w:t>Задачи патриотического воспитания:</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 формирование любви к родному краю, родной природе, родному языку, культурному наследию своего народа;</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При реализации указанных задач ДОО сосредоточивает свое внимание на нескольких основных направлениях воспитательной работы:</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 ознакомлении детей с историей, героями, культурой, традициями России, Республики Бурятии и своего народа;</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организации коллективных творческих проектов, направленных на приобщение детей к российским, бурятским общенациональным традициям;</w:t>
      </w:r>
    </w:p>
    <w:p w:rsidR="002B4721" w:rsidRPr="00F22FFE" w:rsidRDefault="002B472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2B4721" w:rsidRPr="00F22FFE" w:rsidRDefault="002B4721" w:rsidP="003E53C7">
      <w:pPr>
        <w:shd w:val="clear" w:color="auto" w:fill="FFFFFF"/>
        <w:spacing w:after="0" w:line="240" w:lineRule="auto"/>
        <w:ind w:firstLine="52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43729B" w:rsidRPr="0043729B" w:rsidRDefault="0043729B" w:rsidP="003E53C7">
      <w:pPr>
        <w:spacing w:after="0" w:line="240" w:lineRule="auto"/>
        <w:jc w:val="center"/>
        <w:rPr>
          <w:rFonts w:ascii="Times New Roman" w:eastAsia="Times New Roman" w:hAnsi="Times New Roman" w:cs="Times New Roman"/>
          <w:color w:val="000000"/>
          <w:sz w:val="28"/>
          <w:szCs w:val="24"/>
        </w:rPr>
      </w:pPr>
      <w:r w:rsidRPr="0043729B">
        <w:rPr>
          <w:rFonts w:ascii="Times New Roman" w:hAnsi="Times New Roman" w:cs="Times New Roman"/>
          <w:b/>
          <w:sz w:val="28"/>
          <w:szCs w:val="24"/>
        </w:rPr>
        <w:t>Содержание воспитательной деятельности по Патриотическому направлению в интеграции с содержанием образовательных областей</w:t>
      </w:r>
    </w:p>
    <w:p w:rsidR="0043729B" w:rsidRPr="00C35623" w:rsidRDefault="0043729B" w:rsidP="003E53C7">
      <w:pPr>
        <w:spacing w:after="0" w:line="240" w:lineRule="auto"/>
        <w:jc w:val="both"/>
        <w:rPr>
          <w:rFonts w:ascii="Times New Roman" w:hAnsi="Times New Roman" w:cs="Times New Roman"/>
          <w:b/>
          <w:sz w:val="24"/>
          <w:szCs w:val="24"/>
        </w:rPr>
      </w:pPr>
    </w:p>
    <w:tbl>
      <w:tblPr>
        <w:tblStyle w:val="af"/>
        <w:tblW w:w="9923" w:type="dxa"/>
        <w:tblInd w:w="-176" w:type="dxa"/>
        <w:tblLook w:val="04A0" w:firstRow="1" w:lastRow="0" w:firstColumn="1" w:lastColumn="0" w:noHBand="0" w:noVBand="1"/>
      </w:tblPr>
      <w:tblGrid>
        <w:gridCol w:w="2407"/>
        <w:gridCol w:w="84"/>
        <w:gridCol w:w="84"/>
        <w:gridCol w:w="7348"/>
      </w:tblGrid>
      <w:tr w:rsidR="0043729B" w:rsidRPr="002363A1" w:rsidTr="00165112">
        <w:tc>
          <w:tcPr>
            <w:tcW w:w="2575" w:type="dxa"/>
            <w:gridSpan w:val="3"/>
          </w:tcPr>
          <w:p w:rsidR="0043729B" w:rsidRPr="0043729B" w:rsidRDefault="0043729B" w:rsidP="003E53C7">
            <w:pPr>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Направление</w:t>
            </w:r>
          </w:p>
        </w:tc>
        <w:tc>
          <w:tcPr>
            <w:tcW w:w="7348" w:type="dxa"/>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Патриотическое направление воспитания</w:t>
            </w:r>
          </w:p>
          <w:p w:rsidR="0043729B" w:rsidRPr="008928D8" w:rsidRDefault="0043729B" w:rsidP="008928D8">
            <w:pPr>
              <w:shd w:val="clear" w:color="auto" w:fill="FFFFFF"/>
              <w:jc w:val="center"/>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Формирование уважительного отношения к истории своей страны и любви к Родине</w:t>
            </w:r>
          </w:p>
        </w:tc>
      </w:tr>
      <w:tr w:rsidR="0043729B" w:rsidRPr="00C35623" w:rsidTr="00165112">
        <w:tc>
          <w:tcPr>
            <w:tcW w:w="2575" w:type="dxa"/>
            <w:gridSpan w:val="3"/>
          </w:tcPr>
          <w:p w:rsidR="0043729B" w:rsidRPr="0043729B" w:rsidRDefault="0043729B" w:rsidP="003E53C7">
            <w:pPr>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Подраздел</w:t>
            </w:r>
          </w:p>
        </w:tc>
        <w:tc>
          <w:tcPr>
            <w:tcW w:w="7348" w:type="dxa"/>
          </w:tcPr>
          <w:p w:rsidR="0043729B" w:rsidRPr="0043729B" w:rsidRDefault="0043729B" w:rsidP="003E53C7">
            <w:pPr>
              <w:jc w:val="center"/>
              <w:rPr>
                <w:rFonts w:ascii="Times New Roman" w:eastAsia="Times New Roman" w:hAnsi="Times New Roman" w:cs="Times New Roman"/>
                <w:color w:val="000000"/>
                <w:sz w:val="28"/>
                <w:szCs w:val="28"/>
              </w:rPr>
            </w:pPr>
            <w:r w:rsidRPr="0043729B">
              <w:rPr>
                <w:rFonts w:ascii="Times New Roman" w:hAnsi="Times New Roman" w:cs="Times New Roman"/>
                <w:b/>
                <w:color w:val="000000"/>
                <w:sz w:val="28"/>
                <w:szCs w:val="28"/>
                <w:shd w:val="clear" w:color="auto" w:fill="FFFFFF"/>
              </w:rPr>
              <w:t>Родная страна</w:t>
            </w:r>
            <w:r w:rsidRPr="0043729B">
              <w:rPr>
                <w:rFonts w:ascii="Times New Roman" w:hAnsi="Times New Roman" w:cs="Times New Roman"/>
                <w:color w:val="000000"/>
                <w:sz w:val="28"/>
                <w:szCs w:val="28"/>
                <w:shd w:val="clear" w:color="auto" w:fill="FFFFFF"/>
              </w:rPr>
              <w:t>.</w:t>
            </w:r>
          </w:p>
        </w:tc>
      </w:tr>
      <w:tr w:rsidR="0043729B" w:rsidRPr="00C35623" w:rsidTr="00165112">
        <w:tc>
          <w:tcPr>
            <w:tcW w:w="2575" w:type="dxa"/>
            <w:gridSpan w:val="3"/>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 образовательные области</w:t>
            </w:r>
          </w:p>
          <w:p w:rsidR="0043729B" w:rsidRPr="0043729B" w:rsidRDefault="0043729B" w:rsidP="003E53C7">
            <w:pPr>
              <w:rPr>
                <w:rFonts w:ascii="Times New Roman" w:hAnsi="Times New Roman" w:cs="Times New Roman"/>
                <w:sz w:val="28"/>
                <w:szCs w:val="28"/>
              </w:rPr>
            </w:pPr>
          </w:p>
        </w:tc>
        <w:tc>
          <w:tcPr>
            <w:tcW w:w="7348" w:type="dxa"/>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Социально-коммуникативное развитие, познавательное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развитие, речевое развитие, художественно-эстетическое развитие,</w:t>
            </w:r>
          </w:p>
          <w:p w:rsidR="0043729B" w:rsidRPr="0043729B" w:rsidRDefault="0043729B" w:rsidP="008928D8">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физическое развитие.</w:t>
            </w:r>
          </w:p>
        </w:tc>
      </w:tr>
      <w:tr w:rsidR="0043729B" w:rsidRPr="00C35623" w:rsidTr="00165112">
        <w:tc>
          <w:tcPr>
            <w:tcW w:w="2575" w:type="dxa"/>
            <w:gridSpan w:val="3"/>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 детскую деятельность</w:t>
            </w:r>
          </w:p>
          <w:p w:rsidR="0043729B" w:rsidRPr="0043729B" w:rsidRDefault="0043729B" w:rsidP="003E53C7">
            <w:pPr>
              <w:rPr>
                <w:rFonts w:ascii="Times New Roman" w:hAnsi="Times New Roman" w:cs="Times New Roman"/>
                <w:sz w:val="28"/>
                <w:szCs w:val="28"/>
              </w:rPr>
            </w:pPr>
          </w:p>
        </w:tc>
        <w:tc>
          <w:tcPr>
            <w:tcW w:w="7348" w:type="dxa"/>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Игровая, коммуникативная, познавательно-исследовательская,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восприятие художественной литературы и фольклора,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самообслуживание и элементарный бытовой труд,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конструирование из различного материала, изобразительная,</w:t>
            </w:r>
          </w:p>
          <w:p w:rsidR="0043729B" w:rsidRPr="0043729B" w:rsidRDefault="0043729B" w:rsidP="008928D8">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музыкальная, двигательная.</w:t>
            </w:r>
          </w:p>
        </w:tc>
      </w:tr>
      <w:tr w:rsidR="0043729B" w:rsidRPr="00C35623" w:rsidTr="00165112">
        <w:tc>
          <w:tcPr>
            <w:tcW w:w="9923" w:type="dxa"/>
            <w:gridSpan w:val="4"/>
          </w:tcPr>
          <w:p w:rsidR="0043729B" w:rsidRPr="0043729B" w:rsidRDefault="0043729B" w:rsidP="003E53C7">
            <w:pPr>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Возрастная специфика</w:t>
            </w:r>
          </w:p>
        </w:tc>
      </w:tr>
      <w:tr w:rsidR="0043729B" w:rsidRPr="00C35623" w:rsidTr="00165112">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xml:space="preserve">-напоминать детям </w:t>
            </w:r>
            <w:r w:rsidR="00F05F18">
              <w:rPr>
                <w:rFonts w:ascii="Times New Roman" w:eastAsia="Times New Roman" w:hAnsi="Times New Roman" w:cs="Times New Roman"/>
                <w:sz w:val="28"/>
                <w:szCs w:val="28"/>
              </w:rPr>
              <w:t>название села</w:t>
            </w:r>
            <w:r w:rsidRPr="0043729B">
              <w:rPr>
                <w:rFonts w:ascii="Times New Roman" w:eastAsia="Times New Roman" w:hAnsi="Times New Roman" w:cs="Times New Roman"/>
                <w:color w:val="000000"/>
                <w:sz w:val="28"/>
                <w:szCs w:val="28"/>
              </w:rPr>
              <w:t>, в котором они живут;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развивать предпосылки творчества.</w:t>
            </w:r>
          </w:p>
        </w:tc>
      </w:tr>
      <w:tr w:rsidR="0043729B" w:rsidRPr="002363A1" w:rsidTr="00165112">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b/>
                <w:color w:val="000000"/>
                <w:sz w:val="28"/>
                <w:szCs w:val="28"/>
              </w:rPr>
              <w:t>3-4 года</w:t>
            </w:r>
            <w:r w:rsidRPr="0043729B">
              <w:rPr>
                <w:rFonts w:ascii="Times New Roman" w:eastAsia="Times New Roman" w:hAnsi="Times New Roman" w:cs="Times New Roman"/>
                <w:color w:val="000000"/>
                <w:sz w:val="28"/>
                <w:szCs w:val="28"/>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формировать интерес к малой родине и первичные представления о ней:</w:t>
            </w:r>
          </w:p>
          <w:p w:rsidR="0043729B" w:rsidRPr="0043729B" w:rsidRDefault="00F05F18" w:rsidP="003E53C7">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напоминать детям название села</w:t>
            </w:r>
            <w:r w:rsidR="0043729B" w:rsidRPr="0043729B">
              <w:rPr>
                <w:rFonts w:ascii="Times New Roman" w:eastAsia="Times New Roman" w:hAnsi="Times New Roman" w:cs="Times New Roman"/>
                <w:color w:val="000000"/>
                <w:sz w:val="28"/>
                <w:szCs w:val="28"/>
              </w:rPr>
              <w:t>, в котором они живут; побуждать рассказывать о</w:t>
            </w:r>
            <w:r w:rsidR="0043729B">
              <w:rPr>
                <w:rFonts w:ascii="Times New Roman" w:eastAsia="Times New Roman" w:hAnsi="Times New Roman" w:cs="Times New Roman"/>
                <w:color w:val="000000"/>
                <w:sz w:val="28"/>
                <w:szCs w:val="28"/>
              </w:rPr>
              <w:t xml:space="preserve"> </w:t>
            </w:r>
            <w:r w:rsidR="0043729B" w:rsidRPr="0043729B">
              <w:rPr>
                <w:rFonts w:ascii="Times New Roman" w:eastAsia="Times New Roman" w:hAnsi="Times New Roman" w:cs="Times New Roman"/>
                <w:color w:val="000000"/>
                <w:sz w:val="28"/>
                <w:szCs w:val="28"/>
              </w:rPr>
              <w:t>том, где они гуляли в выходные дни (в парке, сквере, детском городке) и пр.;</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-знакомить с ближайшим окружением (основными объектами городской/поселковой</w:t>
            </w:r>
            <w:r>
              <w:rPr>
                <w:rFonts w:ascii="Times New Roman" w:eastAsia="Times New Roman" w:hAnsi="Times New Roman" w:cs="Times New Roman"/>
                <w:color w:val="000000"/>
                <w:sz w:val="28"/>
                <w:szCs w:val="28"/>
              </w:rPr>
              <w:t xml:space="preserve"> </w:t>
            </w:r>
            <w:r w:rsidRPr="0043729B">
              <w:rPr>
                <w:rFonts w:ascii="Times New Roman" w:eastAsia="Times New Roman" w:hAnsi="Times New Roman" w:cs="Times New Roman"/>
                <w:color w:val="000000"/>
                <w:sz w:val="28"/>
                <w:szCs w:val="28"/>
              </w:rPr>
              <w:t>инфраструктуры): дом, улица, магазин, поликлиника, парикмахерская.</w:t>
            </w:r>
          </w:p>
        </w:tc>
      </w:tr>
      <w:tr w:rsidR="0043729B" w:rsidRPr="00C35623" w:rsidTr="00165112">
        <w:trPr>
          <w:trHeight w:val="699"/>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4-5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продолжать воспитывать любовь к родному краю; рассказывать детям о самых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красивых местах родного города, его достопримечательностях;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знакомить с культурными явлениями, их атрибутами, связанными с ними профессиями, правилами поведения;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-дать детям доступные их пониманию представления о государственных праздниках,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рассказывать о Российской армии, о воинах, которые охраняют нашу Родину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lastRenderedPageBreak/>
              <w:t>(пограничники, танкисты, артиллеристы и пр.).</w:t>
            </w:r>
          </w:p>
        </w:tc>
      </w:tr>
      <w:tr w:rsidR="0043729B" w:rsidRPr="00C35623" w:rsidTr="00165112">
        <w:trPr>
          <w:trHeight w:val="135"/>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lastRenderedPageBreak/>
              <w:t>5-6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расширять представления о малой Родине.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Рассказывать детям о достопримечательностях, культуре, традициях родного края; о замечательных людях, прославивших свой край.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-расширять представления детей о родной стране, о государственных праздниках (8 Марта, День защитника Отечества, День Победы, Новый год, Сагаалган и т. 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любовь к Родине;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представления о том, что Российская Федерация (Россия) — большая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многонациональная страна. Республика Бурятия – край, в котором мы живём.  Рассказывать детям о том, что Москва — главный город, столица нашей Родины, г. Улан-Удэ – столица нашей Республики;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-познакомить с флагом и гербом России, Республики Бурятия, мелодиями гимнов;</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-расширять представления детей о Российской армии;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43729B" w:rsidRPr="002363A1" w:rsidTr="00165112">
        <w:trPr>
          <w:trHeight w:val="1974"/>
        </w:trPr>
        <w:tc>
          <w:tcPr>
            <w:tcW w:w="9923" w:type="dxa"/>
            <w:gridSpan w:val="4"/>
          </w:tcPr>
          <w:p w:rsidR="0043729B" w:rsidRPr="0043729B" w:rsidRDefault="000F3575" w:rsidP="003E53C7">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6-7</w:t>
            </w:r>
            <w:r w:rsidR="0043729B" w:rsidRPr="0043729B">
              <w:rPr>
                <w:rFonts w:ascii="Times New Roman" w:eastAsia="Times New Roman" w:hAnsi="Times New Roman" w:cs="Times New Roman"/>
                <w:b/>
                <w:color w:val="000000"/>
                <w:sz w:val="28"/>
                <w:szCs w:val="28"/>
              </w:rPr>
              <w:t xml:space="preserve">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развивать интерес к родному краю, расширять представления о малой родине;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продолжать знакомить с достопримечательностями региона, в котором живут дети, культурой, бытом, традициями коренных народов Бурятии;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продолжать знакомить с профессиями, связанными со спецификой родного города;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представления о том, что Российская Федерация (Россия) — огромная многонациональная страна;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уважение к людям разных национальностей и их обычаям;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-расширять представления о Москве — главном городе, столице России, Улан-Удэ - столице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Республики Бурятия;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-поощрять интерес детей к событиям, происходящим в стране, воспитывать чувство гордости за ее достижения;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-закреплять знания о флагах, гербах и гимнах России, Республики Бурятия (гимны исполняются во время праздника или другого торжественного события; когда звучит гимн, все встают, а мужчины и мальчики снимают головные уборы).</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lastRenderedPageBreak/>
              <w:t>-расширять знания о государственных и региональных праздниках;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-рассказывать детям о Ю. А. Гагарине и других героях космоса;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r w:rsidR="0043729B" w:rsidRPr="00C35623" w:rsidTr="00165112">
        <w:trPr>
          <w:trHeight w:val="114"/>
        </w:trPr>
        <w:tc>
          <w:tcPr>
            <w:tcW w:w="2407" w:type="dxa"/>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lastRenderedPageBreak/>
              <w:t>Подраздел</w:t>
            </w:r>
          </w:p>
        </w:tc>
        <w:tc>
          <w:tcPr>
            <w:tcW w:w="7516" w:type="dxa"/>
            <w:gridSpan w:val="3"/>
          </w:tcPr>
          <w:p w:rsidR="0043729B" w:rsidRPr="0043729B" w:rsidRDefault="0043729B" w:rsidP="008928D8">
            <w:pPr>
              <w:shd w:val="clear" w:color="auto" w:fill="FFFFFF"/>
              <w:jc w:val="center"/>
              <w:rPr>
                <w:rFonts w:ascii="Times New Roman" w:eastAsia="Times New Roman" w:hAnsi="Times New Roman" w:cs="Times New Roman"/>
                <w:color w:val="000000"/>
                <w:sz w:val="28"/>
                <w:szCs w:val="28"/>
              </w:rPr>
            </w:pPr>
            <w:r w:rsidRPr="0043729B">
              <w:rPr>
                <w:rFonts w:ascii="Times New Roman" w:eastAsia="Times New Roman" w:hAnsi="Times New Roman" w:cs="Times New Roman"/>
                <w:b/>
                <w:color w:val="000000"/>
                <w:sz w:val="28"/>
                <w:szCs w:val="28"/>
              </w:rPr>
              <w:t>Формирование уважительного отношения к своей семье и</w:t>
            </w:r>
            <w:r w:rsidR="008928D8">
              <w:rPr>
                <w:rFonts w:ascii="Times New Roman" w:eastAsia="Times New Roman" w:hAnsi="Times New Roman" w:cs="Times New Roman"/>
                <w:b/>
                <w:color w:val="000000"/>
                <w:sz w:val="28"/>
                <w:szCs w:val="28"/>
              </w:rPr>
              <w:t xml:space="preserve"> </w:t>
            </w:r>
            <w:r w:rsidRPr="0043729B">
              <w:rPr>
                <w:rFonts w:ascii="Times New Roman" w:eastAsia="Times New Roman" w:hAnsi="Times New Roman" w:cs="Times New Roman"/>
                <w:b/>
                <w:color w:val="000000"/>
                <w:sz w:val="28"/>
                <w:szCs w:val="28"/>
              </w:rPr>
              <w:t>обществу.  Семья</w:t>
            </w:r>
          </w:p>
        </w:tc>
      </w:tr>
      <w:tr w:rsidR="0043729B" w:rsidRPr="00C35623" w:rsidTr="00165112">
        <w:trPr>
          <w:trHeight w:val="99"/>
        </w:trPr>
        <w:tc>
          <w:tcPr>
            <w:tcW w:w="2407" w:type="dxa"/>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образовательные</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области</w:t>
            </w:r>
          </w:p>
        </w:tc>
        <w:tc>
          <w:tcPr>
            <w:tcW w:w="7516" w:type="dxa"/>
            <w:gridSpan w:val="3"/>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Социально-коммуникативное развитие, познавательное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развитие, речевое развитие, художественно-эстетическое развитие,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физическое развитие.</w:t>
            </w:r>
          </w:p>
        </w:tc>
      </w:tr>
      <w:tr w:rsidR="0043729B" w:rsidRPr="00C35623" w:rsidTr="00165112">
        <w:trPr>
          <w:trHeight w:val="120"/>
        </w:trPr>
        <w:tc>
          <w:tcPr>
            <w:tcW w:w="2407" w:type="dxa"/>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детскую</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деятельность</w:t>
            </w:r>
          </w:p>
          <w:p w:rsidR="0043729B" w:rsidRPr="0043729B" w:rsidRDefault="0043729B" w:rsidP="003E53C7">
            <w:pPr>
              <w:rPr>
                <w:rFonts w:ascii="Times New Roman" w:hAnsi="Times New Roman" w:cs="Times New Roman"/>
                <w:b/>
                <w:sz w:val="28"/>
                <w:szCs w:val="28"/>
              </w:rPr>
            </w:pPr>
          </w:p>
        </w:tc>
        <w:tc>
          <w:tcPr>
            <w:tcW w:w="7516" w:type="dxa"/>
            <w:gridSpan w:val="3"/>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Игровая, коммуникативная, познавательно-исследовательская,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восприятие художественной литературы и фольклора,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самообслуживание и элементарный бытовой труд,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конструирование из различного материала, изобразительная,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музыкальная, двигательная.</w:t>
            </w:r>
          </w:p>
        </w:tc>
      </w:tr>
      <w:tr w:rsidR="0043729B" w:rsidRPr="00C35623" w:rsidTr="00165112">
        <w:trPr>
          <w:trHeight w:val="129"/>
        </w:trPr>
        <w:tc>
          <w:tcPr>
            <w:tcW w:w="9923" w:type="dxa"/>
            <w:gridSpan w:val="4"/>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Возрастная специфика</w:t>
            </w:r>
          </w:p>
        </w:tc>
      </w:tr>
      <w:tr w:rsidR="0043729B" w:rsidRPr="002363A1" w:rsidTr="00165112">
        <w:trPr>
          <w:trHeight w:val="120"/>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уважительное отношение и чувство принадлежности к своей семье;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внимательное отношение и любовь к родителям и близким людям;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-поощрять умение называть имена членов своей семьи.</w:t>
            </w:r>
          </w:p>
        </w:tc>
      </w:tr>
      <w:tr w:rsidR="0043729B" w:rsidRPr="002363A1" w:rsidTr="00165112">
        <w:trPr>
          <w:trHeight w:val="120"/>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3-4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воспитывать уважительное отношение и чувство принадлежности к своей семье;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-беседовать с ребенком о членах его семьи (как зовут, чем занимаются, как играют с ребенком и пр.);</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-учить заботиться о близких людях, вызывать чувство благодарности к родителям и близким за их любовь и заботу.</w:t>
            </w:r>
          </w:p>
        </w:tc>
      </w:tr>
      <w:tr w:rsidR="0043729B" w:rsidRPr="002363A1" w:rsidTr="00165112">
        <w:trPr>
          <w:trHeight w:val="114"/>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4-5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уважительное отношение и чувство принадлежности к своей семье, любовь и уважение к родителям;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отношения к детям;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-углублять представления детей о семье, ее членах;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-дать первоначальные представления о родственных отношениях (сын, мама, папа, дочь и т. 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-интересоваться тем, какие обязанности игрушки, помогать накрывать на стол и т. п.).</w:t>
            </w:r>
          </w:p>
        </w:tc>
      </w:tr>
      <w:tr w:rsidR="0043729B" w:rsidRPr="002363A1" w:rsidTr="00165112">
        <w:trPr>
          <w:trHeight w:val="120"/>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5-6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lastRenderedPageBreak/>
              <w:t>-продолжать воспитывать уважительное отношение и чувство принадлежности к своей семье;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-углублять представления ребенка о семье и ее истории;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-учить создавать простейшее генеалогическое древо с опорой на историю семьи;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-углублять представления о том, где работают родители, как важен для общества их труд;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-поощрять посильное участие детей в подготовке различных семейных праздников;</w:t>
            </w:r>
          </w:p>
          <w:p w:rsidR="0043729B" w:rsidRPr="0043729B" w:rsidRDefault="0043729B" w:rsidP="003E53C7">
            <w:pPr>
              <w:shd w:val="clear" w:color="auto" w:fill="FFFFFF"/>
              <w:jc w:val="both"/>
              <w:rPr>
                <w:rFonts w:ascii="Times New Roman" w:hAnsi="Times New Roman" w:cs="Times New Roman"/>
                <w:b/>
                <w:color w:val="000000"/>
                <w:sz w:val="28"/>
                <w:szCs w:val="28"/>
                <w:shd w:val="clear" w:color="auto" w:fill="FFFFFF"/>
              </w:rPr>
            </w:pPr>
            <w:r w:rsidRPr="0043729B">
              <w:rPr>
                <w:rFonts w:ascii="Times New Roman" w:hAnsi="Times New Roman" w:cs="Times New Roman"/>
                <w:color w:val="000000"/>
                <w:sz w:val="28"/>
                <w:szCs w:val="28"/>
                <w:shd w:val="clear" w:color="auto" w:fill="FFFFFF"/>
              </w:rPr>
              <w:t>-приучать к выполнению постоянных обязанностей по дому.</w:t>
            </w:r>
          </w:p>
        </w:tc>
      </w:tr>
      <w:tr w:rsidR="0043729B" w:rsidRPr="002363A1" w:rsidTr="00165112">
        <w:trPr>
          <w:trHeight w:val="2400"/>
        </w:trPr>
        <w:tc>
          <w:tcPr>
            <w:tcW w:w="9923" w:type="dxa"/>
            <w:gridSpan w:val="4"/>
          </w:tcPr>
          <w:p w:rsidR="0043729B" w:rsidRPr="0043729B" w:rsidRDefault="000F3575" w:rsidP="003E53C7">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6-7 </w:t>
            </w:r>
            <w:r w:rsidR="0043729B" w:rsidRPr="0043729B">
              <w:rPr>
                <w:rFonts w:ascii="Times New Roman" w:eastAsia="Times New Roman" w:hAnsi="Times New Roman" w:cs="Times New Roman"/>
                <w:b/>
                <w:color w:val="000000"/>
                <w:sz w:val="28"/>
                <w:szCs w:val="28"/>
              </w:rPr>
              <w:t>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воспитывать уважение к традиционным семейным ценностям;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уважительное отношение и чувство принадлежности к своей семье, любовь и уважение к родителям;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-учить проявлять заботу о близких людях, с благодарностью принимать заботу о себе;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интерес к профессиям родителей и месту их работы;</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-расширять представления детей об истории семьи в контексте истории родной страны (роль каждого поколения в разные периоды истории страны);</w:t>
            </w:r>
          </w:p>
          <w:p w:rsidR="0043729B" w:rsidRPr="0043729B" w:rsidRDefault="0043729B" w:rsidP="003E53C7">
            <w:pPr>
              <w:shd w:val="clear" w:color="auto" w:fill="FFFFFF"/>
              <w:jc w:val="both"/>
              <w:rPr>
                <w:rFonts w:ascii="Times New Roman" w:hAnsi="Times New Roman" w:cs="Times New Roman"/>
                <w:b/>
                <w:color w:val="000000"/>
                <w:sz w:val="28"/>
                <w:szCs w:val="28"/>
                <w:shd w:val="clear" w:color="auto" w:fill="FFFFFF"/>
              </w:rPr>
            </w:pPr>
            <w:r w:rsidRPr="0043729B">
              <w:rPr>
                <w:rFonts w:ascii="Times New Roman" w:eastAsia="Times New Roman" w:hAnsi="Times New Roman" w:cs="Times New Roman"/>
                <w:color w:val="000000"/>
                <w:sz w:val="28"/>
                <w:szCs w:val="28"/>
              </w:rPr>
              <w:t>-рассказывать детям о воинских наградах дедушек, бабушек, родителей.</w:t>
            </w:r>
          </w:p>
        </w:tc>
      </w:tr>
      <w:tr w:rsidR="0043729B" w:rsidRPr="00C35623" w:rsidTr="00165112">
        <w:trPr>
          <w:trHeight w:val="120"/>
        </w:trPr>
        <w:tc>
          <w:tcPr>
            <w:tcW w:w="2491" w:type="dxa"/>
            <w:gridSpan w:val="2"/>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Подраздел</w:t>
            </w:r>
          </w:p>
        </w:tc>
        <w:tc>
          <w:tcPr>
            <w:tcW w:w="7432" w:type="dxa"/>
            <w:gridSpan w:val="2"/>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Формирование уважительного отношения к своей семье и обществу. Детский сад.</w:t>
            </w:r>
          </w:p>
        </w:tc>
      </w:tr>
      <w:tr w:rsidR="0043729B" w:rsidRPr="002363A1" w:rsidTr="00165112">
        <w:trPr>
          <w:trHeight w:val="135"/>
        </w:trPr>
        <w:tc>
          <w:tcPr>
            <w:tcW w:w="2491" w:type="dxa"/>
            <w:gridSpan w:val="2"/>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образовательные</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области</w:t>
            </w:r>
          </w:p>
        </w:tc>
        <w:tc>
          <w:tcPr>
            <w:tcW w:w="7432" w:type="dxa"/>
            <w:gridSpan w:val="2"/>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43729B" w:rsidRPr="002363A1" w:rsidTr="00165112">
        <w:trPr>
          <w:trHeight w:val="99"/>
        </w:trPr>
        <w:tc>
          <w:tcPr>
            <w:tcW w:w="2491" w:type="dxa"/>
            <w:gridSpan w:val="2"/>
          </w:tcPr>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Интеграция в</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детскую</w:t>
            </w:r>
          </w:p>
          <w:p w:rsidR="0043729B" w:rsidRPr="0043729B" w:rsidRDefault="0043729B" w:rsidP="003E53C7">
            <w:pPr>
              <w:rPr>
                <w:rFonts w:ascii="Times New Roman" w:hAnsi="Times New Roman" w:cs="Times New Roman"/>
                <w:b/>
                <w:sz w:val="28"/>
                <w:szCs w:val="28"/>
              </w:rPr>
            </w:pPr>
            <w:r w:rsidRPr="0043729B">
              <w:rPr>
                <w:rFonts w:ascii="Times New Roman" w:hAnsi="Times New Roman" w:cs="Times New Roman"/>
                <w:b/>
                <w:sz w:val="28"/>
                <w:szCs w:val="28"/>
              </w:rPr>
              <w:t>деятельность</w:t>
            </w:r>
          </w:p>
          <w:p w:rsidR="0043729B" w:rsidRPr="0043729B" w:rsidRDefault="0043729B" w:rsidP="003E53C7">
            <w:pPr>
              <w:rPr>
                <w:rFonts w:ascii="Times New Roman" w:hAnsi="Times New Roman" w:cs="Times New Roman"/>
                <w:b/>
                <w:sz w:val="28"/>
                <w:szCs w:val="28"/>
              </w:rPr>
            </w:pPr>
          </w:p>
        </w:tc>
        <w:tc>
          <w:tcPr>
            <w:tcW w:w="7432" w:type="dxa"/>
            <w:gridSpan w:val="2"/>
          </w:tcPr>
          <w:p w:rsidR="0043729B" w:rsidRPr="0043729B" w:rsidRDefault="0043729B" w:rsidP="003E53C7">
            <w:pPr>
              <w:rPr>
                <w:rFonts w:ascii="Times New Roman" w:hAnsi="Times New Roman" w:cs="Times New Roman"/>
                <w:sz w:val="28"/>
                <w:szCs w:val="28"/>
              </w:rPr>
            </w:pPr>
            <w:r w:rsidRPr="0043729B">
              <w:rPr>
                <w:rFonts w:ascii="Times New Roman" w:hAnsi="Times New Roman" w:cs="Times New Roman"/>
                <w:sz w:val="28"/>
                <w:szCs w:val="28"/>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43729B" w:rsidRPr="00C35623" w:rsidTr="00165112">
        <w:trPr>
          <w:trHeight w:val="150"/>
        </w:trPr>
        <w:tc>
          <w:tcPr>
            <w:tcW w:w="9923" w:type="dxa"/>
            <w:gridSpan w:val="4"/>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8"/>
              </w:rPr>
            </w:pPr>
            <w:r w:rsidRPr="0043729B">
              <w:rPr>
                <w:rFonts w:ascii="Times New Roman" w:hAnsi="Times New Roman" w:cs="Times New Roman"/>
                <w:b/>
                <w:color w:val="000000"/>
                <w:sz w:val="28"/>
                <w:szCs w:val="28"/>
                <w:shd w:val="clear" w:color="auto" w:fill="FFFFFF"/>
              </w:rPr>
              <w:t>Возрастная специфика</w:t>
            </w:r>
          </w:p>
        </w:tc>
      </w:tr>
      <w:tr w:rsidR="0043729B" w:rsidRPr="002363A1" w:rsidTr="00165112">
        <w:trPr>
          <w:trHeight w:val="114"/>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-создавать условия для развития у каждого ребенка чувства принадлежности к сообществу детей и взрослых в детском саду;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умение ориентироваться в помещении группы, на участке.</w:t>
            </w:r>
          </w:p>
        </w:tc>
      </w:tr>
      <w:tr w:rsidR="0043729B" w:rsidRPr="002363A1" w:rsidTr="00165112">
        <w:trPr>
          <w:trHeight w:val="114"/>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b/>
                <w:color w:val="000000"/>
                <w:sz w:val="28"/>
                <w:szCs w:val="28"/>
              </w:rPr>
              <w:t>3-4 года</w:t>
            </w:r>
            <w:r w:rsidRPr="0043729B">
              <w:rPr>
                <w:rFonts w:ascii="Times New Roman" w:eastAsia="Times New Roman" w:hAnsi="Times New Roman" w:cs="Times New Roman"/>
                <w:color w:val="000000"/>
                <w:sz w:val="28"/>
                <w:szCs w:val="28"/>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у детей положительное отношение к детскому саду;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xml:space="preserve">-обращать их внимание на красоту и удобство оформления групповой комнаты, </w:t>
            </w:r>
            <w:r w:rsidRPr="0043729B">
              <w:rPr>
                <w:rFonts w:ascii="Times New Roman" w:eastAsia="Times New Roman" w:hAnsi="Times New Roman" w:cs="Times New Roman"/>
                <w:color w:val="000000"/>
                <w:sz w:val="28"/>
                <w:szCs w:val="28"/>
              </w:rPr>
              <w:lastRenderedPageBreak/>
              <w:t>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-совершенствовать умение свободно ориентироваться в помещениях и на участке детского сада;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-способствовать формированию чувства принадлежности к сообществу детей и взрослых в детском саду;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чувство общности, значимости каждого ребенка для детского сада;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-воспитывать уважительное отношение к сотрудникам детского сада (музыкальный руководитель, медицинская сестра, заведующая, и др.), их труду; напоминать их имена и отчества.</w:t>
            </w:r>
          </w:p>
        </w:tc>
      </w:tr>
      <w:tr w:rsidR="0043729B" w:rsidRPr="002363A1" w:rsidTr="00165112">
        <w:trPr>
          <w:trHeight w:val="99"/>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lastRenderedPageBreak/>
              <w:t>4-5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чувство принадлежности к сообществу детей и взрослых в детском саду;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знакомить детей с детским садом и его сотрудниками;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-совершенствовать умение свободно ориентироваться в помещениях детского сада;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-закреплять у детей навыки бережного отношения к вещам, учить использовать их по назначению, ставить на место;</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-знакомить с традициями детского сада;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-закреплять представления ребенка о себе как о члене коллектива, развивать чувство общности с другими детьми;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умение замечать изменения в оформлении группы и зала, участка детского сада (как красиво смотрятся яркие игрушки, рисунки детей и т. п.);</w:t>
            </w:r>
          </w:p>
        </w:tc>
      </w:tr>
      <w:tr w:rsidR="0043729B" w:rsidRPr="002363A1" w:rsidTr="00165112">
        <w:trPr>
          <w:trHeight w:val="99"/>
        </w:trPr>
        <w:tc>
          <w:tcPr>
            <w:tcW w:w="9923"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8"/>
              </w:rPr>
            </w:pPr>
            <w:r w:rsidRPr="0043729B">
              <w:rPr>
                <w:rFonts w:ascii="Times New Roman" w:eastAsia="Times New Roman" w:hAnsi="Times New Roman" w:cs="Times New Roman"/>
                <w:b/>
                <w:color w:val="000000"/>
                <w:sz w:val="28"/>
                <w:szCs w:val="28"/>
              </w:rPr>
              <w:t>5-6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развивать чувство принадлежности к сообществу детей и взрослых в детском саду;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-продолжать формировать интерес к ближайшей окружающей среде: к детскому саду, дому, где живут дети, участку детского сада и др.;</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-обращать внимание на своеобразие оформления разных помещений;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-развивать умение замечать изменения в оформлении помещений, учить объяснять причины таких изменений;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 высказывать свое мнение по поводу замеченных перемен, вносить свои предложения о возможных вариантах оформления;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-подводить детей к оценке окружающей среды;</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-вызывать стремление поддерживать чистоту и порядок в группе, украшать ее произведениями искусства, рисунками;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-привлекать к оформлению групповой комнаты, зала к праздникам;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-побуждать использовать созданные детьми изделия, рисунки, аппликации (птички, бабочки, снежинки, веточки с листьями и т. п.);</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lastRenderedPageBreak/>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-приобщать к мероприятиям, которые проводятся в детском саду, в том числе и совместно с родителями (спектакли, спортивные праздники развлечения, подготовка выставок детских работ).</w:t>
            </w:r>
          </w:p>
        </w:tc>
      </w:tr>
      <w:tr w:rsidR="0043729B" w:rsidRPr="002363A1" w:rsidTr="00165112">
        <w:trPr>
          <w:trHeight w:val="150"/>
        </w:trPr>
        <w:tc>
          <w:tcPr>
            <w:tcW w:w="9923" w:type="dxa"/>
            <w:gridSpan w:val="4"/>
            <w:tcBorders>
              <w:bottom w:val="single" w:sz="4" w:space="0" w:color="auto"/>
            </w:tcBorders>
          </w:tcPr>
          <w:p w:rsidR="0043729B" w:rsidRPr="0043729B" w:rsidRDefault="000F3575" w:rsidP="003E53C7">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6-7</w:t>
            </w:r>
            <w:r w:rsidR="0043729B" w:rsidRPr="0043729B">
              <w:rPr>
                <w:rFonts w:ascii="Times New Roman" w:eastAsia="Times New Roman" w:hAnsi="Times New Roman" w:cs="Times New Roman"/>
                <w:b/>
                <w:color w:val="000000"/>
                <w:sz w:val="28"/>
                <w:szCs w:val="28"/>
              </w:rPr>
              <w:t xml:space="preserve"> лет</w:t>
            </w:r>
            <w:r w:rsidR="0043729B" w:rsidRPr="0043729B">
              <w:rPr>
                <w:rFonts w:ascii="Times New Roman" w:eastAsia="Times New Roman" w:hAnsi="Times New Roman" w:cs="Times New Roman"/>
                <w:color w:val="000000"/>
                <w:sz w:val="28"/>
                <w:szCs w:val="28"/>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-привлекать детей к созданию развивающей среды дошкольного учреждения (мини- музеев, выставок, библиотеки, конструкторских мастерских и др.);</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умение эстетически оценивать окружающую среду, высказывать оценочные суждения, обосновывать свое мнение;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8"/>
              </w:rPr>
            </w:pPr>
            <w:r w:rsidRPr="0043729B">
              <w:rPr>
                <w:rFonts w:ascii="Times New Roman" w:eastAsia="Times New Roman" w:hAnsi="Times New Roman" w:cs="Times New Roman"/>
                <w:color w:val="000000"/>
                <w:sz w:val="28"/>
                <w:szCs w:val="28"/>
              </w:rPr>
              <w:t>-формировать у детей представления о себе как об активном члене коллектива: через</w:t>
            </w:r>
            <w:r w:rsidR="00165112">
              <w:rPr>
                <w:rFonts w:ascii="Times New Roman" w:eastAsia="Times New Roman" w:hAnsi="Times New Roman" w:cs="Times New Roman"/>
                <w:color w:val="000000"/>
                <w:sz w:val="28"/>
                <w:szCs w:val="28"/>
              </w:rPr>
              <w:t xml:space="preserve"> </w:t>
            </w:r>
            <w:r w:rsidRPr="0043729B">
              <w:rPr>
                <w:rFonts w:ascii="Times New Roman" w:eastAsia="Times New Roman" w:hAnsi="Times New Roman" w:cs="Times New Roman"/>
                <w:color w:val="000000"/>
                <w:sz w:val="28"/>
                <w:szCs w:val="28"/>
              </w:rPr>
              <w:t>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tc>
      </w:tr>
    </w:tbl>
    <w:p w:rsidR="002B4721" w:rsidRPr="00F22FFE" w:rsidRDefault="002B472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2.1.2. Социальное направление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Ценности </w:t>
      </w:r>
      <w:r w:rsidRPr="00F22FFE">
        <w:rPr>
          <w:rFonts w:ascii="Times New Roman" w:eastAsia="Times New Roman" w:hAnsi="Times New Roman" w:cs="Times New Roman"/>
          <w:b/>
          <w:bCs/>
          <w:color w:val="000000"/>
          <w:sz w:val="28"/>
          <w:szCs w:val="28"/>
          <w:lang w:eastAsia="ru-RU"/>
        </w:rPr>
        <w:t>семьи, дружбы, человека </w:t>
      </w:r>
      <w:r w:rsidRPr="00F22FFE">
        <w:rPr>
          <w:rFonts w:ascii="Times New Roman" w:eastAsia="Times New Roman" w:hAnsi="Times New Roman" w:cs="Times New Roman"/>
          <w:color w:val="000000"/>
          <w:sz w:val="28"/>
          <w:szCs w:val="28"/>
          <w:lang w:eastAsia="ru-RU"/>
        </w:rPr>
        <w:t>и</w:t>
      </w:r>
      <w:r w:rsidRPr="00F22FFE">
        <w:rPr>
          <w:rFonts w:ascii="Times New Roman" w:eastAsia="Times New Roman" w:hAnsi="Times New Roman" w:cs="Times New Roman"/>
          <w:b/>
          <w:bCs/>
          <w:color w:val="000000"/>
          <w:sz w:val="28"/>
          <w:szCs w:val="28"/>
          <w:lang w:eastAsia="ru-RU"/>
        </w:rPr>
        <w:t> личности в команде</w:t>
      </w:r>
      <w:r w:rsidRPr="00F22FFE">
        <w:rPr>
          <w:rFonts w:ascii="Times New Roman" w:eastAsia="Times New Roman" w:hAnsi="Times New Roman" w:cs="Times New Roman"/>
          <w:color w:val="000000"/>
          <w:sz w:val="28"/>
          <w:szCs w:val="28"/>
          <w:lang w:eastAsia="ru-RU"/>
        </w:rPr>
        <w:t> лежат в основе социального направления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w:t>
      </w:r>
      <w:r w:rsidR="0043729B">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w:t>
      </w:r>
      <w:r w:rsidR="0043729B">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в детско-взрослых и детских общностях. Важным аспектом является формирование</w:t>
      </w:r>
      <w:r w:rsidR="0043729B">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3729B">
        <w:rPr>
          <w:rFonts w:ascii="Times New Roman" w:eastAsia="Times New Roman" w:hAnsi="Times New Roman" w:cs="Times New Roman"/>
          <w:b/>
          <w:color w:val="000000"/>
          <w:sz w:val="28"/>
          <w:szCs w:val="28"/>
          <w:lang w:eastAsia="ru-RU"/>
        </w:rPr>
        <w:t>Основная цель</w:t>
      </w:r>
      <w:r w:rsidRPr="00F22FFE">
        <w:rPr>
          <w:rFonts w:ascii="Times New Roman" w:eastAsia="Times New Roman" w:hAnsi="Times New Roman" w:cs="Times New Roman"/>
          <w:color w:val="000000"/>
          <w:sz w:val="28"/>
          <w:szCs w:val="28"/>
          <w:lang w:eastAsia="ru-RU"/>
        </w:rPr>
        <w:t xml:space="preserve">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rsidR="00BC5161" w:rsidRPr="0043729B"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43729B">
        <w:rPr>
          <w:rFonts w:ascii="Times New Roman" w:eastAsia="Times New Roman" w:hAnsi="Times New Roman" w:cs="Times New Roman"/>
          <w:b/>
          <w:color w:val="000000"/>
          <w:sz w:val="28"/>
          <w:szCs w:val="28"/>
          <w:lang w:eastAsia="ru-RU"/>
        </w:rPr>
        <w:t>Выделяются основные задачи социального направления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1. Задачи, связанные с познавательной деятельностью детей. Формирование у ребенка представлений о добре и зле, позитивного образа </w:t>
      </w:r>
      <w:r w:rsidRPr="00F22FFE">
        <w:rPr>
          <w:rFonts w:ascii="Times New Roman" w:eastAsia="Times New Roman" w:hAnsi="Times New Roman" w:cs="Times New Roman"/>
          <w:color w:val="000000"/>
          <w:sz w:val="28"/>
          <w:szCs w:val="28"/>
          <w:lang w:eastAsia="ru-RU"/>
        </w:rPr>
        <w:lastRenderedPageBreak/>
        <w:t>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Развитие способности поставить себя на место другого как проявление личностной зрелости и преодоление детского эгоизма.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При реализации данных задач ДОО сосредотачивает свое внимание на нескольких основных направлениях воспитательной работы:</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организовывать сюжетно-ролевые игры (в семью, в команду и т. п.), игры с правилами, традиционные народные игры и пр.;</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воспитывать у детей навыки поведения в обществе;</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учить детей сотрудничать, организуя групповые формы в продуктивных видах деятельности;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учить детей анализировать поступки и чувства – свои и других людей;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организовывать коллективные проекты заботы и помощи;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создавать доброжелательный психологический климат в группе.</w:t>
      </w:r>
    </w:p>
    <w:p w:rsidR="0043729B" w:rsidRDefault="0043729B" w:rsidP="003E53C7">
      <w:pPr>
        <w:spacing w:after="0" w:line="240" w:lineRule="auto"/>
        <w:ind w:firstLine="567"/>
        <w:jc w:val="center"/>
        <w:rPr>
          <w:rFonts w:ascii="Times New Roman" w:eastAsia="Times New Roman" w:hAnsi="Times New Roman" w:cs="Times New Roman"/>
          <w:b/>
          <w:bCs/>
          <w:color w:val="000000"/>
          <w:sz w:val="28"/>
          <w:szCs w:val="28"/>
        </w:rPr>
      </w:pPr>
    </w:p>
    <w:p w:rsidR="0043729B" w:rsidRPr="0043729B" w:rsidRDefault="00BC5161" w:rsidP="003E53C7">
      <w:pPr>
        <w:spacing w:after="0" w:line="240" w:lineRule="auto"/>
        <w:ind w:firstLine="567"/>
        <w:jc w:val="center"/>
        <w:rPr>
          <w:rFonts w:ascii="Times New Roman" w:hAnsi="Times New Roman" w:cs="Times New Roman"/>
          <w:b/>
          <w:sz w:val="28"/>
          <w:szCs w:val="24"/>
        </w:rPr>
      </w:pPr>
      <w:r w:rsidRPr="0043729B">
        <w:rPr>
          <w:rFonts w:ascii="Times New Roman" w:eastAsia="Times New Roman" w:hAnsi="Times New Roman" w:cs="Times New Roman"/>
          <w:b/>
          <w:bCs/>
          <w:color w:val="000000"/>
          <w:sz w:val="32"/>
          <w:szCs w:val="28"/>
        </w:rPr>
        <w:t> </w:t>
      </w:r>
      <w:r w:rsidR="0043729B" w:rsidRPr="0043729B">
        <w:rPr>
          <w:rFonts w:ascii="Times New Roman" w:hAnsi="Times New Roman" w:cs="Times New Roman"/>
          <w:b/>
          <w:sz w:val="28"/>
          <w:szCs w:val="24"/>
        </w:rPr>
        <w:t>Содержание воспитательной деятельности по Социальному направлению воспитания в интеграции с содержанием образовательных областей</w:t>
      </w:r>
    </w:p>
    <w:p w:rsidR="0043729B" w:rsidRPr="0043729B" w:rsidRDefault="0043729B" w:rsidP="003E53C7">
      <w:pPr>
        <w:spacing w:after="0" w:line="240" w:lineRule="auto"/>
        <w:ind w:firstLine="567"/>
        <w:jc w:val="center"/>
        <w:rPr>
          <w:rFonts w:ascii="Times New Roman" w:hAnsi="Times New Roman" w:cs="Times New Roman"/>
          <w:b/>
          <w:sz w:val="28"/>
          <w:szCs w:val="24"/>
        </w:rPr>
      </w:pPr>
    </w:p>
    <w:tbl>
      <w:tblPr>
        <w:tblStyle w:val="af"/>
        <w:tblW w:w="0" w:type="auto"/>
        <w:tblInd w:w="-34" w:type="dxa"/>
        <w:tblLook w:val="04A0" w:firstRow="1" w:lastRow="0" w:firstColumn="1" w:lastColumn="0" w:noHBand="0" w:noVBand="1"/>
      </w:tblPr>
      <w:tblGrid>
        <w:gridCol w:w="2815"/>
        <w:gridCol w:w="115"/>
        <w:gridCol w:w="116"/>
        <w:gridCol w:w="6559"/>
      </w:tblGrid>
      <w:tr w:rsidR="0043729B" w:rsidRPr="0043729B" w:rsidTr="0043729B">
        <w:tc>
          <w:tcPr>
            <w:tcW w:w="3046" w:type="dxa"/>
            <w:gridSpan w:val="3"/>
          </w:tcPr>
          <w:p w:rsidR="0043729B" w:rsidRPr="0043729B" w:rsidRDefault="0043729B" w:rsidP="003E53C7">
            <w:pPr>
              <w:shd w:val="clear" w:color="auto" w:fill="FFFFFF"/>
              <w:jc w:val="center"/>
              <w:rPr>
                <w:rFonts w:ascii="Times New Roman" w:hAnsi="Times New Roman" w:cs="Times New Roman"/>
                <w:b/>
                <w:color w:val="000000"/>
                <w:sz w:val="28"/>
                <w:szCs w:val="24"/>
                <w:shd w:val="clear" w:color="auto" w:fill="FFFFFF"/>
              </w:rPr>
            </w:pPr>
            <w:r w:rsidRPr="0043729B">
              <w:rPr>
                <w:rFonts w:ascii="Times New Roman" w:hAnsi="Times New Roman" w:cs="Times New Roman"/>
                <w:b/>
                <w:color w:val="000000"/>
                <w:sz w:val="28"/>
                <w:szCs w:val="24"/>
                <w:shd w:val="clear" w:color="auto" w:fill="FFFFFF"/>
              </w:rPr>
              <w:t>Направление</w:t>
            </w:r>
          </w:p>
        </w:tc>
        <w:tc>
          <w:tcPr>
            <w:tcW w:w="6559" w:type="dxa"/>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Социальное направление воспитания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Формирование личности ребенка, ценностного отношения детей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к семье, другому человеку, развитии дружелюбия, создания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условий для реализации в обществе</w:t>
            </w:r>
          </w:p>
        </w:tc>
      </w:tr>
      <w:tr w:rsidR="0043729B" w:rsidRPr="0043729B" w:rsidTr="0043729B">
        <w:tc>
          <w:tcPr>
            <w:tcW w:w="3046" w:type="dxa"/>
            <w:gridSpan w:val="3"/>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t>Подраздел</w:t>
            </w:r>
          </w:p>
        </w:tc>
        <w:tc>
          <w:tcPr>
            <w:tcW w:w="6559" w:type="dxa"/>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t>Образ Я.</w:t>
            </w:r>
          </w:p>
        </w:tc>
      </w:tr>
      <w:tr w:rsidR="0043729B" w:rsidRPr="0043729B" w:rsidTr="0043729B">
        <w:tc>
          <w:tcPr>
            <w:tcW w:w="3046" w:type="dxa"/>
            <w:gridSpan w:val="3"/>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образовательные</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области</w:t>
            </w:r>
          </w:p>
        </w:tc>
        <w:tc>
          <w:tcPr>
            <w:tcW w:w="6559" w:type="dxa"/>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43729B" w:rsidRPr="0043729B" w:rsidTr="0043729B">
        <w:tc>
          <w:tcPr>
            <w:tcW w:w="3046" w:type="dxa"/>
            <w:gridSpan w:val="3"/>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 детскую</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деятельность</w:t>
            </w:r>
          </w:p>
          <w:p w:rsidR="0043729B" w:rsidRPr="0043729B" w:rsidRDefault="0043729B" w:rsidP="003E53C7">
            <w:pPr>
              <w:rPr>
                <w:rFonts w:ascii="Times New Roman" w:hAnsi="Times New Roman" w:cs="Times New Roman"/>
                <w:b/>
                <w:sz w:val="28"/>
                <w:szCs w:val="24"/>
              </w:rPr>
            </w:pPr>
          </w:p>
        </w:tc>
        <w:tc>
          <w:tcPr>
            <w:tcW w:w="6559" w:type="dxa"/>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Игровая, коммуникативная, познавательно-исследовательская,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43729B" w:rsidRPr="0043729B" w:rsidTr="0043729B">
        <w:tc>
          <w:tcPr>
            <w:tcW w:w="9605" w:type="dxa"/>
            <w:gridSpan w:val="4"/>
          </w:tcPr>
          <w:p w:rsidR="0043729B" w:rsidRPr="0043729B" w:rsidRDefault="0043729B" w:rsidP="003E53C7">
            <w:pPr>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t>Возрастная специфика</w:t>
            </w:r>
          </w:p>
        </w:tc>
      </w:tr>
      <w:tr w:rsidR="0043729B" w:rsidRPr="0043729B" w:rsidTr="0043729B">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lastRenderedPageBreak/>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tc>
      </w:tr>
      <w:tr w:rsidR="0043729B" w:rsidRPr="0043729B" w:rsidTr="0043729B">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3-4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-закреплять умение называть свое имя и возраст.</w:t>
            </w:r>
          </w:p>
        </w:tc>
      </w:tr>
      <w:tr w:rsidR="0043729B" w:rsidRPr="0043729B" w:rsidTr="0043729B">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b/>
                <w:color w:val="000000"/>
                <w:sz w:val="28"/>
                <w:szCs w:val="24"/>
              </w:rPr>
              <w:t>4-5 лет</w:t>
            </w:r>
            <w:r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представления о росте и развитии ребенка, его прошлом, настоящем и будущем («я был маленьким, я расту, я буду взрослым»);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-формировать первичные представления о школе;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-формировать первичные гендерные представления (мальчики сильные, смелые; девочки нежные, женственные);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-закреплять умение называть свое имя, фамилию, возраст.</w:t>
            </w:r>
          </w:p>
        </w:tc>
      </w:tr>
      <w:tr w:rsidR="0043729B" w:rsidRPr="0043729B" w:rsidTr="0043729B">
        <w:trPr>
          <w:trHeight w:val="13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b/>
                <w:color w:val="000000"/>
                <w:sz w:val="28"/>
                <w:szCs w:val="24"/>
              </w:rPr>
              <w:t>5-6 лет</w:t>
            </w:r>
            <w:r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-расширять представления об учебных заведениях (детский сад, школа, колледж, вуз);</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-расширять традиционные гендерные представления;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-воспитывать уважительное отношение к сверстникам своего и противоположного пола;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-закреплять умение называть свое имя, фамилию, отчество, возраст, месяц рождения, имена и отчества родителей.</w:t>
            </w:r>
          </w:p>
        </w:tc>
      </w:tr>
      <w:tr w:rsidR="0043729B" w:rsidRPr="0043729B" w:rsidTr="0043729B">
        <w:trPr>
          <w:trHeight w:val="1262"/>
        </w:trPr>
        <w:tc>
          <w:tcPr>
            <w:tcW w:w="9605" w:type="dxa"/>
            <w:gridSpan w:val="4"/>
          </w:tcPr>
          <w:p w:rsidR="0043729B" w:rsidRPr="0043729B" w:rsidRDefault="000F3575" w:rsidP="003E53C7">
            <w:pPr>
              <w:shd w:val="clear" w:color="auto" w:fill="FFFFFF"/>
              <w:jc w:val="both"/>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6-7</w:t>
            </w:r>
            <w:r w:rsidR="0043729B" w:rsidRPr="0043729B">
              <w:rPr>
                <w:rFonts w:ascii="Times New Roman" w:eastAsia="Times New Roman" w:hAnsi="Times New Roman" w:cs="Times New Roman"/>
                <w:b/>
                <w:color w:val="000000"/>
                <w:sz w:val="28"/>
                <w:szCs w:val="24"/>
              </w:rPr>
              <w:t xml:space="preserve">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-углублять представления ребенка о себе в прошлом, настоящем и будущем;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-закреплять традиционные гендерные представления, продолжать развивать в мальчиках и девочках качества, свойственные их полу;</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-закреплять умение называть свое имя, фамилию, отчество, возраст, дату рождения, домашний адрес, телефон, имена и от</w:t>
            </w:r>
            <w:r w:rsidR="00165112">
              <w:rPr>
                <w:rFonts w:ascii="Times New Roman" w:eastAsia="Times New Roman" w:hAnsi="Times New Roman" w:cs="Times New Roman"/>
                <w:color w:val="000000"/>
                <w:sz w:val="28"/>
                <w:szCs w:val="24"/>
              </w:rPr>
              <w:t>чества родителей, их профессии.</w:t>
            </w:r>
          </w:p>
        </w:tc>
      </w:tr>
      <w:tr w:rsidR="0043729B" w:rsidRPr="0043729B" w:rsidTr="0043729B">
        <w:trPr>
          <w:trHeight w:val="225"/>
        </w:trPr>
        <w:tc>
          <w:tcPr>
            <w:tcW w:w="2815" w:type="dxa"/>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lastRenderedPageBreak/>
              <w:t>Подраздел</w:t>
            </w:r>
          </w:p>
        </w:tc>
        <w:tc>
          <w:tcPr>
            <w:tcW w:w="6790" w:type="dxa"/>
            <w:gridSpan w:val="3"/>
          </w:tcPr>
          <w:p w:rsidR="0043729B" w:rsidRPr="0043729B" w:rsidRDefault="0043729B" w:rsidP="003E53C7">
            <w:pPr>
              <w:shd w:val="clear" w:color="auto" w:fill="FFFFFF"/>
              <w:jc w:val="center"/>
              <w:rPr>
                <w:rFonts w:ascii="Times New Roman" w:hAnsi="Times New Roman" w:cs="Times New Roman"/>
                <w:color w:val="000000"/>
                <w:sz w:val="28"/>
                <w:szCs w:val="24"/>
                <w:shd w:val="clear" w:color="auto" w:fill="FFFFFF"/>
              </w:rPr>
            </w:pPr>
            <w:r w:rsidRPr="0043729B">
              <w:rPr>
                <w:rFonts w:ascii="Times New Roman" w:hAnsi="Times New Roman" w:cs="Times New Roman"/>
                <w:b/>
                <w:color w:val="000000"/>
                <w:sz w:val="28"/>
                <w:szCs w:val="24"/>
                <w:shd w:val="clear" w:color="auto" w:fill="FFFFFF"/>
              </w:rPr>
              <w:t>Нравственное воспитание</w:t>
            </w:r>
            <w:r w:rsidRPr="0043729B">
              <w:rPr>
                <w:rFonts w:ascii="Times New Roman" w:hAnsi="Times New Roman" w:cs="Times New Roman"/>
                <w:color w:val="000000"/>
                <w:sz w:val="28"/>
                <w:szCs w:val="24"/>
                <w:shd w:val="clear" w:color="auto" w:fill="FFFFFF"/>
              </w:rPr>
              <w:t>.</w:t>
            </w:r>
          </w:p>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p>
        </w:tc>
      </w:tr>
      <w:tr w:rsidR="0043729B" w:rsidRPr="0043729B" w:rsidTr="0043729B">
        <w:trPr>
          <w:trHeight w:val="210"/>
        </w:trPr>
        <w:tc>
          <w:tcPr>
            <w:tcW w:w="2815" w:type="dxa"/>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образовательные</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области</w:t>
            </w:r>
          </w:p>
        </w:tc>
        <w:tc>
          <w:tcPr>
            <w:tcW w:w="6790" w:type="dxa"/>
            <w:gridSpan w:val="3"/>
          </w:tcPr>
          <w:p w:rsidR="0043729B" w:rsidRPr="0043729B" w:rsidRDefault="0043729B" w:rsidP="003E53C7">
            <w:pPr>
              <w:shd w:val="clear" w:color="auto" w:fill="FFFFFF"/>
              <w:ind w:hanging="108"/>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43729B" w:rsidRPr="0043729B" w:rsidTr="0043729B">
        <w:trPr>
          <w:trHeight w:val="195"/>
        </w:trPr>
        <w:tc>
          <w:tcPr>
            <w:tcW w:w="2815" w:type="dxa"/>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 детскую</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деятельность</w:t>
            </w:r>
          </w:p>
          <w:p w:rsidR="0043729B" w:rsidRPr="0043729B" w:rsidRDefault="0043729B" w:rsidP="003E53C7">
            <w:pPr>
              <w:rPr>
                <w:rFonts w:ascii="Times New Roman" w:hAnsi="Times New Roman" w:cs="Times New Roman"/>
                <w:b/>
                <w:sz w:val="28"/>
                <w:szCs w:val="24"/>
              </w:rPr>
            </w:pPr>
          </w:p>
        </w:tc>
        <w:tc>
          <w:tcPr>
            <w:tcW w:w="6790" w:type="dxa"/>
            <w:gridSpan w:val="3"/>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p>
        </w:tc>
      </w:tr>
      <w:tr w:rsidR="0043729B" w:rsidRPr="0043729B" w:rsidTr="0043729B">
        <w:trPr>
          <w:trHeight w:val="195"/>
        </w:trPr>
        <w:tc>
          <w:tcPr>
            <w:tcW w:w="9605" w:type="dxa"/>
            <w:gridSpan w:val="4"/>
          </w:tcPr>
          <w:p w:rsidR="0043729B" w:rsidRPr="0043729B" w:rsidRDefault="0043729B" w:rsidP="003E53C7">
            <w:pPr>
              <w:jc w:val="center"/>
              <w:rPr>
                <w:rFonts w:ascii="Times New Roman" w:eastAsia="Times New Roman" w:hAnsi="Times New Roman" w:cs="Times New Roman"/>
                <w:b/>
                <w:sz w:val="28"/>
                <w:szCs w:val="24"/>
              </w:rPr>
            </w:pPr>
            <w:r w:rsidRPr="0043729B">
              <w:rPr>
                <w:rFonts w:ascii="Times New Roman" w:hAnsi="Times New Roman" w:cs="Times New Roman"/>
                <w:b/>
                <w:sz w:val="28"/>
                <w:szCs w:val="24"/>
                <w:shd w:val="clear" w:color="auto" w:fill="FFFFFF"/>
              </w:rPr>
              <w:t>Возрастная специфика</w:t>
            </w:r>
          </w:p>
        </w:tc>
      </w:tr>
      <w:tr w:rsidR="0043729B" w:rsidRPr="0043729B" w:rsidTr="0043729B">
        <w:trPr>
          <w:trHeight w:val="16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усвоению детьми общепринятых морально-нравственных норм и ценностей;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отрицательное отношение к грубости, жадности;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умение играть не ссорясь, помогать друг другу и вместе радоваться успехам, красивым игрушкам и т. п.;</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элементарные представления о том, что хорошо и что плохо.</w:t>
            </w:r>
          </w:p>
        </w:tc>
      </w:tr>
      <w:tr w:rsidR="0043729B" w:rsidRPr="0043729B" w:rsidTr="0043729B">
        <w:trPr>
          <w:trHeight w:val="210"/>
        </w:trPr>
        <w:tc>
          <w:tcPr>
            <w:tcW w:w="9605" w:type="dxa"/>
            <w:gridSpan w:val="4"/>
            <w:tcBorders>
              <w:bottom w:val="single" w:sz="4" w:space="0" w:color="auto"/>
            </w:tcBorders>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3-4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обеспечивать условия для нравственного воспитания детей;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усвоению морально-нравственных норм и ценностей, принятых в обществе;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продолжать формировать элементарные представления о том, что хорошо и что плохо;</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опыт правильной оценки хороших и плохих поступков.</w:t>
            </w:r>
          </w:p>
        </w:tc>
      </w:tr>
      <w:tr w:rsidR="0043729B" w:rsidRPr="0043729B" w:rsidTr="0043729B">
        <w:trPr>
          <w:trHeight w:val="195"/>
        </w:trPr>
        <w:tc>
          <w:tcPr>
            <w:tcW w:w="9605" w:type="dxa"/>
            <w:gridSpan w:val="4"/>
            <w:tcBorders>
              <w:bottom w:val="single" w:sz="4" w:space="0" w:color="auto"/>
            </w:tcBorders>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b/>
                <w:color w:val="000000"/>
                <w:sz w:val="28"/>
                <w:szCs w:val="24"/>
              </w:rPr>
              <w:t>4-5 лет</w:t>
            </w:r>
            <w:r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обеспечивать условия для нравственного воспитания детей;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усвоению морально-нравственных норм и ценностей, принятых в обществе;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скромность, отзывчивость, желание быть справедливым, сильным и смелым;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учить испытывать чувство стыда за неблаговидный поступок;</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учить извиняться перед сверстником за причиненную обиду.</w:t>
            </w:r>
          </w:p>
        </w:tc>
      </w:tr>
      <w:tr w:rsidR="0043729B" w:rsidRPr="0043729B" w:rsidTr="0043729B">
        <w:trPr>
          <w:trHeight w:val="210"/>
        </w:trPr>
        <w:tc>
          <w:tcPr>
            <w:tcW w:w="9605" w:type="dxa"/>
            <w:gridSpan w:val="4"/>
            <w:tcBorders>
              <w:top w:val="single" w:sz="4" w:space="0" w:color="auto"/>
            </w:tcBorders>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b/>
                <w:color w:val="000000"/>
                <w:sz w:val="28"/>
                <w:szCs w:val="24"/>
              </w:rPr>
              <w:t>5-6 лет</w:t>
            </w:r>
            <w:r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обеспечивать условия для нравственного воспитания детей;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усвоению морально-нравственных норм и ценностей, принятых в обществе;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-учить заботиться о младших, помогать им, защищать тех, кто слабее;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-воспитывать скромность, умение проявлять заботу об окружающих, с благодарностью относиться к помощи и знакам внимания;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-поощрять стремление радовать старших хорошими поступками.</w:t>
            </w:r>
          </w:p>
        </w:tc>
      </w:tr>
      <w:tr w:rsidR="0043729B" w:rsidRPr="0043729B" w:rsidTr="0043729B">
        <w:trPr>
          <w:trHeight w:val="22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b/>
                <w:color w:val="000000"/>
                <w:sz w:val="28"/>
                <w:szCs w:val="24"/>
              </w:rPr>
              <w:t>6-</w:t>
            </w:r>
            <w:r w:rsidR="000F3575">
              <w:rPr>
                <w:rFonts w:ascii="Times New Roman" w:eastAsia="Times New Roman" w:hAnsi="Times New Roman" w:cs="Times New Roman"/>
                <w:b/>
                <w:color w:val="000000"/>
                <w:sz w:val="28"/>
                <w:szCs w:val="24"/>
              </w:rPr>
              <w:t>7</w:t>
            </w:r>
            <w:r w:rsidRPr="0043729B">
              <w:rPr>
                <w:rFonts w:ascii="Times New Roman" w:eastAsia="Times New Roman" w:hAnsi="Times New Roman" w:cs="Times New Roman"/>
                <w:b/>
                <w:color w:val="000000"/>
                <w:sz w:val="28"/>
                <w:szCs w:val="24"/>
              </w:rPr>
              <w:t xml:space="preserve"> лет</w:t>
            </w:r>
            <w:r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обеспечивать условия для нравственного воспитания детей;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lastRenderedPageBreak/>
              <w:t>- способствовать усвоению морально-нравственных норм и ценностей, принятых в обществе;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уважительное отношение к окружающим, заботливое отношение к малышам, пожилым людям; учить помогать им;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стремление в своих поступках следовать положительному примеру.</w:t>
            </w:r>
          </w:p>
        </w:tc>
      </w:tr>
      <w:tr w:rsidR="0043729B" w:rsidRPr="0043729B" w:rsidTr="0043729B">
        <w:trPr>
          <w:trHeight w:val="210"/>
        </w:trPr>
        <w:tc>
          <w:tcPr>
            <w:tcW w:w="2930" w:type="dxa"/>
            <w:gridSpan w:val="2"/>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lastRenderedPageBreak/>
              <w:t>Подраздел</w:t>
            </w:r>
          </w:p>
        </w:tc>
        <w:tc>
          <w:tcPr>
            <w:tcW w:w="6675" w:type="dxa"/>
            <w:gridSpan w:val="2"/>
          </w:tcPr>
          <w:p w:rsidR="0043729B" w:rsidRPr="0043729B" w:rsidRDefault="0043729B" w:rsidP="003E53C7">
            <w:pPr>
              <w:shd w:val="clear" w:color="auto" w:fill="FFFFFF"/>
              <w:jc w:val="center"/>
              <w:rPr>
                <w:rFonts w:ascii="Times New Roman" w:eastAsia="Times New Roman" w:hAnsi="Times New Roman" w:cs="Times New Roman"/>
                <w:b/>
                <w:color w:val="000000"/>
                <w:sz w:val="28"/>
                <w:szCs w:val="24"/>
              </w:rPr>
            </w:pPr>
            <w:r w:rsidRPr="0043729B">
              <w:rPr>
                <w:rFonts w:ascii="Times New Roman" w:hAnsi="Times New Roman" w:cs="Times New Roman"/>
                <w:b/>
                <w:color w:val="000000"/>
                <w:sz w:val="28"/>
                <w:szCs w:val="24"/>
                <w:shd w:val="clear" w:color="auto" w:fill="FFFFFF"/>
              </w:rPr>
              <w:t>Формирование личности ребенка</w:t>
            </w:r>
            <w:r w:rsidRPr="0043729B">
              <w:rPr>
                <w:rFonts w:ascii="Times New Roman" w:hAnsi="Times New Roman" w:cs="Times New Roman"/>
                <w:color w:val="000000"/>
                <w:sz w:val="28"/>
                <w:szCs w:val="24"/>
                <w:shd w:val="clear" w:color="auto" w:fill="FFFFFF"/>
              </w:rPr>
              <w:t>.</w:t>
            </w:r>
          </w:p>
        </w:tc>
      </w:tr>
      <w:tr w:rsidR="0043729B" w:rsidRPr="0043729B" w:rsidTr="0043729B">
        <w:trPr>
          <w:trHeight w:val="195"/>
        </w:trPr>
        <w:tc>
          <w:tcPr>
            <w:tcW w:w="2930" w:type="dxa"/>
            <w:gridSpan w:val="2"/>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образовательные</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области</w:t>
            </w:r>
          </w:p>
        </w:tc>
        <w:tc>
          <w:tcPr>
            <w:tcW w:w="6675" w:type="dxa"/>
            <w:gridSpan w:val="2"/>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Социально-коммуникативное развитие, познавательное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развитие, речевое развитие, художественно-эстетическое развитие,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физическое развитие.</w:t>
            </w:r>
          </w:p>
        </w:tc>
      </w:tr>
      <w:tr w:rsidR="0043729B" w:rsidRPr="0043729B" w:rsidTr="0043729B">
        <w:trPr>
          <w:trHeight w:val="210"/>
        </w:trPr>
        <w:tc>
          <w:tcPr>
            <w:tcW w:w="2930" w:type="dxa"/>
            <w:gridSpan w:val="2"/>
          </w:tcPr>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Интеграция в детскую</w:t>
            </w:r>
          </w:p>
          <w:p w:rsidR="0043729B" w:rsidRPr="0043729B" w:rsidRDefault="0043729B" w:rsidP="003E53C7">
            <w:pPr>
              <w:rPr>
                <w:rFonts w:ascii="Times New Roman" w:hAnsi="Times New Roman" w:cs="Times New Roman"/>
                <w:b/>
                <w:sz w:val="28"/>
                <w:szCs w:val="24"/>
              </w:rPr>
            </w:pPr>
            <w:r w:rsidRPr="0043729B">
              <w:rPr>
                <w:rFonts w:ascii="Times New Roman" w:hAnsi="Times New Roman" w:cs="Times New Roman"/>
                <w:b/>
                <w:sz w:val="28"/>
                <w:szCs w:val="24"/>
              </w:rPr>
              <w:t>деятельность</w:t>
            </w:r>
          </w:p>
          <w:p w:rsidR="0043729B" w:rsidRPr="0043729B" w:rsidRDefault="0043729B" w:rsidP="003E53C7">
            <w:pPr>
              <w:rPr>
                <w:rFonts w:ascii="Times New Roman" w:hAnsi="Times New Roman" w:cs="Times New Roman"/>
                <w:b/>
                <w:sz w:val="28"/>
                <w:szCs w:val="24"/>
              </w:rPr>
            </w:pPr>
          </w:p>
        </w:tc>
        <w:tc>
          <w:tcPr>
            <w:tcW w:w="6675" w:type="dxa"/>
            <w:gridSpan w:val="2"/>
          </w:tcPr>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Игровая, коммуникативная, познавательно-исследовательская,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восприятие художественной литературы и фольклора,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самообслуживание и элементарный бытовой труд,</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конструирование из различного материала, изобразительная,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музыкальная, двигательная.</w:t>
            </w:r>
          </w:p>
        </w:tc>
      </w:tr>
      <w:tr w:rsidR="0043729B" w:rsidRPr="0043729B" w:rsidTr="0043729B">
        <w:trPr>
          <w:trHeight w:val="240"/>
        </w:trPr>
        <w:tc>
          <w:tcPr>
            <w:tcW w:w="9605" w:type="dxa"/>
            <w:gridSpan w:val="4"/>
          </w:tcPr>
          <w:p w:rsidR="0043729B" w:rsidRPr="0043729B" w:rsidRDefault="0043729B" w:rsidP="003E53C7">
            <w:pPr>
              <w:jc w:val="center"/>
              <w:rPr>
                <w:rFonts w:ascii="Times New Roman" w:hAnsi="Times New Roman" w:cs="Times New Roman"/>
                <w:b/>
                <w:sz w:val="28"/>
                <w:szCs w:val="24"/>
                <w:shd w:val="clear" w:color="auto" w:fill="FFFFFF"/>
              </w:rPr>
            </w:pPr>
            <w:r w:rsidRPr="0043729B">
              <w:rPr>
                <w:rFonts w:ascii="Times New Roman" w:hAnsi="Times New Roman" w:cs="Times New Roman"/>
                <w:b/>
                <w:sz w:val="28"/>
                <w:szCs w:val="24"/>
                <w:shd w:val="clear" w:color="auto" w:fill="FFFFFF"/>
              </w:rPr>
              <w:t>Возрастная специфика</w:t>
            </w:r>
          </w:p>
        </w:tc>
      </w:tr>
      <w:tr w:rsidR="0043729B" w:rsidRPr="0043729B" w:rsidTr="0043729B">
        <w:trPr>
          <w:trHeight w:val="19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2-3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формированию личности ребенка, проявляя уважительное отношение к его интересам, нуждам, желаниям, возможностям;</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у каждого ребенка уверенность в том, что его, как и всех детей, любят, о нем заботятся;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-поощрять первичные проявления самостоятельности (попытки собрать пирамидку, сделать</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куличик, самостоятельно есть ложкой и пр.), целенаправленности и саморегуляции собственных действий.</w:t>
            </w:r>
          </w:p>
        </w:tc>
      </w:tr>
      <w:tr w:rsidR="0043729B" w:rsidRPr="0043729B" w:rsidTr="0043729B">
        <w:trPr>
          <w:trHeight w:val="22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3-4 года.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создавать условия для формирования личности ребенка;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-способствовать первичным проявлениям целенаправленности и саморегуляции собственных действий;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w:t>
            </w:r>
          </w:p>
        </w:tc>
      </w:tr>
      <w:tr w:rsidR="0043729B" w:rsidRPr="0043729B" w:rsidTr="0043729B">
        <w:trPr>
          <w:trHeight w:val="225"/>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t>4-5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формированию личности ребенка;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самоуважение, чувство собственного достоинства;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продолжать воспитывать самостоятельность, целенаправленность и саморегуляции собственных действий;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xml:space="preserve">- формировать первичные представления детей об их правах ( на доброжелательное отношение, новые знания и др.) и обязанностях в группе </w:t>
            </w:r>
            <w:r w:rsidRPr="0043729B">
              <w:rPr>
                <w:rFonts w:ascii="Times New Roman" w:eastAsia="Times New Roman" w:hAnsi="Times New Roman" w:cs="Times New Roman"/>
                <w:color w:val="000000"/>
                <w:sz w:val="28"/>
                <w:szCs w:val="24"/>
              </w:rPr>
              <w:lastRenderedPageBreak/>
              <w:t>детского сада, дома, на улице (самостоятельно есть, одеваться, убирать игрушки и др.).</w:t>
            </w:r>
          </w:p>
        </w:tc>
      </w:tr>
      <w:tr w:rsidR="0043729B" w:rsidRPr="0043729B" w:rsidTr="0043729B">
        <w:trPr>
          <w:trHeight w:val="180"/>
        </w:trPr>
        <w:tc>
          <w:tcPr>
            <w:tcW w:w="9605" w:type="dxa"/>
            <w:gridSpan w:val="4"/>
          </w:tcPr>
          <w:p w:rsidR="0043729B" w:rsidRPr="0043729B" w:rsidRDefault="0043729B" w:rsidP="003E53C7">
            <w:pPr>
              <w:shd w:val="clear" w:color="auto" w:fill="FFFFFF"/>
              <w:jc w:val="both"/>
              <w:rPr>
                <w:rFonts w:ascii="Times New Roman" w:eastAsia="Times New Roman" w:hAnsi="Times New Roman" w:cs="Times New Roman"/>
                <w:b/>
                <w:color w:val="000000"/>
                <w:sz w:val="28"/>
                <w:szCs w:val="24"/>
              </w:rPr>
            </w:pPr>
            <w:r w:rsidRPr="0043729B">
              <w:rPr>
                <w:rFonts w:ascii="Times New Roman" w:eastAsia="Times New Roman" w:hAnsi="Times New Roman" w:cs="Times New Roman"/>
                <w:b/>
                <w:color w:val="000000"/>
                <w:sz w:val="28"/>
                <w:szCs w:val="24"/>
              </w:rPr>
              <w:lastRenderedPageBreak/>
              <w:t>5-6 лет.</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формированию личности ребенка;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продолжать воспитывать самоуважение, чувство собственного достоинства, уверенность в своих силах и возможностях;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самостоятельность, целенаправленность и саморегуляцию собственных действий;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учить творчески подходить к решению различных жизненных ситуаций;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предпосылки учебной деятельности;</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воспитывать усидчивость; учить проявлять настойчивость, целеустремленность в достижении конечного результата.</w:t>
            </w:r>
          </w:p>
        </w:tc>
      </w:tr>
      <w:tr w:rsidR="0043729B" w:rsidRPr="0043729B" w:rsidTr="0043729B">
        <w:trPr>
          <w:trHeight w:val="150"/>
        </w:trPr>
        <w:tc>
          <w:tcPr>
            <w:tcW w:w="9605" w:type="dxa"/>
            <w:gridSpan w:val="4"/>
          </w:tcPr>
          <w:p w:rsidR="0043729B" w:rsidRPr="0043729B" w:rsidRDefault="000F3575"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b/>
                <w:color w:val="000000"/>
                <w:sz w:val="28"/>
                <w:szCs w:val="24"/>
              </w:rPr>
              <w:t>6-7</w:t>
            </w:r>
            <w:r w:rsidR="0043729B" w:rsidRPr="0043729B">
              <w:rPr>
                <w:rFonts w:ascii="Times New Roman" w:eastAsia="Times New Roman" w:hAnsi="Times New Roman" w:cs="Times New Roman"/>
                <w:b/>
                <w:color w:val="000000"/>
                <w:sz w:val="28"/>
                <w:szCs w:val="24"/>
              </w:rPr>
              <w:t xml:space="preserve"> лет</w:t>
            </w:r>
            <w:r w:rsidR="0043729B" w:rsidRPr="0043729B">
              <w:rPr>
                <w:rFonts w:ascii="Times New Roman" w:eastAsia="Times New Roman" w:hAnsi="Times New Roman" w:cs="Times New Roman"/>
                <w:color w:val="000000"/>
                <w:sz w:val="28"/>
                <w:szCs w:val="24"/>
              </w:rPr>
              <w:t>.</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способствовать формированию личности ребенка;</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продолжать воспитывать самоуважение, чувство собственного достоинства, уверенность в своих силах и возможностях;</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самостоятельность, целенаправленность и саморегуляцию своих действий;</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расширять представления детей об их обязанностях, прежде всего в связи с подготовкой к школе;</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развивать интерес к школе, желание учиться;</w:t>
            </w:r>
          </w:p>
          <w:p w:rsidR="0043729B" w:rsidRPr="0043729B" w:rsidRDefault="0043729B" w:rsidP="003E53C7">
            <w:pPr>
              <w:shd w:val="clear" w:color="auto" w:fill="FFFFFF"/>
              <w:jc w:val="both"/>
              <w:rPr>
                <w:rFonts w:ascii="Times New Roman" w:eastAsia="Times New Roman" w:hAnsi="Times New Roman" w:cs="Times New Roman"/>
                <w:color w:val="000000"/>
                <w:sz w:val="28"/>
                <w:szCs w:val="24"/>
              </w:rPr>
            </w:pPr>
            <w:r w:rsidRPr="0043729B">
              <w:rPr>
                <w:rFonts w:ascii="Times New Roman" w:eastAsia="Times New Roman" w:hAnsi="Times New Roman" w:cs="Times New Roman"/>
                <w:color w:val="000000"/>
                <w:sz w:val="28"/>
                <w:szCs w:val="24"/>
              </w:rPr>
              <w:t>-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r>
    </w:tbl>
    <w:p w:rsidR="00165112" w:rsidRDefault="00165112" w:rsidP="003E53C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2.1.3. Познавательное направление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1CB1">
        <w:rPr>
          <w:rFonts w:ascii="Times New Roman" w:eastAsia="Times New Roman" w:hAnsi="Times New Roman" w:cs="Times New Roman"/>
          <w:b/>
          <w:color w:val="000000"/>
          <w:sz w:val="28"/>
          <w:szCs w:val="28"/>
          <w:lang w:eastAsia="ru-RU"/>
        </w:rPr>
        <w:t>Ценность – </w:t>
      </w:r>
      <w:r w:rsidRPr="00181CB1">
        <w:rPr>
          <w:rFonts w:ascii="Times New Roman" w:eastAsia="Times New Roman" w:hAnsi="Times New Roman" w:cs="Times New Roman"/>
          <w:b/>
          <w:bCs/>
          <w:color w:val="000000"/>
          <w:sz w:val="28"/>
          <w:szCs w:val="28"/>
          <w:lang w:eastAsia="ru-RU"/>
        </w:rPr>
        <w:t>знания</w:t>
      </w:r>
      <w:r w:rsidRPr="00181CB1">
        <w:rPr>
          <w:rFonts w:ascii="Times New Roman" w:eastAsia="Times New Roman" w:hAnsi="Times New Roman" w:cs="Times New Roman"/>
          <w:b/>
          <w:color w:val="000000"/>
          <w:sz w:val="28"/>
          <w:szCs w:val="28"/>
          <w:lang w:eastAsia="ru-RU"/>
        </w:rPr>
        <w:t>. Цель познавательного направления воспитания</w:t>
      </w:r>
      <w:r w:rsidRPr="00F22FFE">
        <w:rPr>
          <w:rFonts w:ascii="Times New Roman" w:eastAsia="Times New Roman" w:hAnsi="Times New Roman" w:cs="Times New Roman"/>
          <w:color w:val="000000"/>
          <w:sz w:val="28"/>
          <w:szCs w:val="28"/>
          <w:lang w:eastAsia="ru-RU"/>
        </w:rPr>
        <w:t xml:space="preserve"> – формирование ценности познания.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BC5161" w:rsidRPr="00181CB1"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181CB1">
        <w:rPr>
          <w:rFonts w:ascii="Times New Roman" w:eastAsia="Times New Roman" w:hAnsi="Times New Roman" w:cs="Times New Roman"/>
          <w:b/>
          <w:color w:val="000000"/>
          <w:sz w:val="28"/>
          <w:szCs w:val="28"/>
          <w:lang w:eastAsia="ru-RU"/>
        </w:rPr>
        <w:t>Задачи познавательного направления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 развитие любознательности, формирование опыта познавательной инициативы;</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формирование ценностного отношения к взрослому как источнику знаний;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приобщение ребенка к культурным способам познания (книги, интернет-источники, дискуссии и др.).</w:t>
      </w:r>
    </w:p>
    <w:p w:rsidR="00BC5161" w:rsidRPr="00181CB1"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181CB1">
        <w:rPr>
          <w:rFonts w:ascii="Times New Roman" w:eastAsia="Times New Roman" w:hAnsi="Times New Roman" w:cs="Times New Roman"/>
          <w:b/>
          <w:color w:val="000000"/>
          <w:sz w:val="28"/>
          <w:szCs w:val="28"/>
          <w:lang w:eastAsia="ru-RU"/>
        </w:rPr>
        <w:t>Направления деятельности воспитателя: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C5161" w:rsidRDefault="00BC5161" w:rsidP="00165112">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 </w:t>
      </w:r>
    </w:p>
    <w:p w:rsidR="00181CB1" w:rsidRPr="00181CB1" w:rsidRDefault="00181CB1" w:rsidP="003E53C7">
      <w:pPr>
        <w:spacing w:after="0" w:line="240" w:lineRule="auto"/>
        <w:jc w:val="center"/>
        <w:rPr>
          <w:rFonts w:ascii="Times New Roman" w:hAnsi="Times New Roman" w:cs="Times New Roman"/>
          <w:b/>
          <w:sz w:val="28"/>
          <w:szCs w:val="24"/>
        </w:rPr>
      </w:pPr>
      <w:r w:rsidRPr="00181CB1">
        <w:rPr>
          <w:rFonts w:ascii="Times New Roman" w:hAnsi="Times New Roman" w:cs="Times New Roman"/>
          <w:b/>
          <w:sz w:val="28"/>
          <w:szCs w:val="24"/>
        </w:rPr>
        <w:t>Содержание воспитательной деятельности по Познавательному направлению воспитания в интеграции с содержанием образовательных областей</w:t>
      </w:r>
    </w:p>
    <w:tbl>
      <w:tblPr>
        <w:tblStyle w:val="af"/>
        <w:tblW w:w="0" w:type="auto"/>
        <w:tblLook w:val="04A0" w:firstRow="1" w:lastRow="0" w:firstColumn="1" w:lastColumn="0" w:noHBand="0" w:noVBand="1"/>
      </w:tblPr>
      <w:tblGrid>
        <w:gridCol w:w="2503"/>
        <w:gridCol w:w="7350"/>
      </w:tblGrid>
      <w:tr w:rsidR="00181CB1" w:rsidRPr="00181CB1" w:rsidTr="00165112">
        <w:tc>
          <w:tcPr>
            <w:tcW w:w="2503" w:type="dxa"/>
          </w:tcPr>
          <w:p w:rsidR="00181CB1" w:rsidRPr="00181CB1" w:rsidRDefault="00181CB1" w:rsidP="003E53C7">
            <w:pPr>
              <w:shd w:val="clear" w:color="auto" w:fill="FFFFFF"/>
              <w:jc w:val="center"/>
              <w:rPr>
                <w:rFonts w:ascii="Times New Roman" w:hAnsi="Times New Roman" w:cs="Times New Roman"/>
                <w:b/>
                <w:color w:val="000000"/>
                <w:sz w:val="28"/>
                <w:szCs w:val="24"/>
                <w:shd w:val="clear" w:color="auto" w:fill="FFFFFF"/>
              </w:rPr>
            </w:pPr>
            <w:r w:rsidRPr="00181CB1">
              <w:rPr>
                <w:rFonts w:ascii="Times New Roman" w:hAnsi="Times New Roman" w:cs="Times New Roman"/>
                <w:b/>
                <w:color w:val="000000"/>
                <w:sz w:val="28"/>
                <w:szCs w:val="24"/>
                <w:shd w:val="clear" w:color="auto" w:fill="FFFFFF"/>
              </w:rPr>
              <w:t>Направление</w:t>
            </w:r>
          </w:p>
        </w:tc>
        <w:tc>
          <w:tcPr>
            <w:tcW w:w="7350"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Познавательное направление воспитания</w:t>
            </w:r>
          </w:p>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Формирование ценности познания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p>
        </w:tc>
      </w:tr>
      <w:tr w:rsidR="00181CB1" w:rsidRPr="00181CB1" w:rsidTr="00165112">
        <w:tc>
          <w:tcPr>
            <w:tcW w:w="2503"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7350"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Первичные представления о сферах человеческой деятельности</w:t>
            </w:r>
          </w:p>
          <w:p w:rsidR="00181CB1" w:rsidRPr="00181CB1" w:rsidRDefault="00165112" w:rsidP="00165112">
            <w:pPr>
              <w:shd w:val="clear" w:color="auto" w:fill="FFFFFF"/>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(знакомство с профессиями).</w:t>
            </w:r>
          </w:p>
        </w:tc>
      </w:tr>
      <w:tr w:rsidR="00181CB1" w:rsidRPr="00181CB1" w:rsidTr="00165112">
        <w:tc>
          <w:tcPr>
            <w:tcW w:w="2503"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7350"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181CB1" w:rsidRPr="00181CB1" w:rsidTr="00165112">
        <w:tc>
          <w:tcPr>
            <w:tcW w:w="2503"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 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7350"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181CB1" w:rsidRPr="00181CB1" w:rsidTr="00165112">
        <w:tc>
          <w:tcPr>
            <w:tcW w:w="9853" w:type="dxa"/>
            <w:gridSpan w:val="2"/>
          </w:tcPr>
          <w:p w:rsidR="00181CB1" w:rsidRPr="00181CB1" w:rsidRDefault="00181CB1" w:rsidP="003E53C7">
            <w:pPr>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2-3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вызывать интерес к труду близких взрослых;</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-побуждать узнавать и называть некоторые трудовые действия (помощник воспитателя моет посуду, убирает комнату, приносит еду, меняет полотенца и т. д.).</w:t>
            </w:r>
          </w:p>
        </w:tc>
      </w:tr>
      <w:tr w:rsidR="00181CB1" w:rsidRPr="00181CB1" w:rsidTr="00165112">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3-4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рассказывать детям о понятных им профессиях (воспитатель, помощник воспитателя, музыкальный руководитель, врач, продавец, повар, шофер, строитель);</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и обогащать представления о трудовых действиях, результатах труда.</w:t>
            </w:r>
          </w:p>
        </w:tc>
      </w:tr>
      <w:tr w:rsidR="00181CB1" w:rsidRPr="00181CB1" w:rsidTr="00165112">
        <w:trPr>
          <w:trHeight w:val="111"/>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4-5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дать элементарные представления о жизни и особенностях труда в городе и в сельской местности (с опорой на опыт детей);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различными профессиями (шофер, почтальон, продавец, врач и т. 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и обогащать представления о трудовых действиях, орудиях труда, результатах труда.</w:t>
            </w:r>
          </w:p>
        </w:tc>
      </w:tr>
      <w:tr w:rsidR="00181CB1" w:rsidRPr="00181CB1" w:rsidTr="00165112">
        <w:trPr>
          <w:trHeight w:val="150"/>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5-6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 расширять представления о сферах человеческой деятельности (наука, </w:t>
            </w:r>
            <w:r w:rsidRPr="00181CB1">
              <w:rPr>
                <w:rFonts w:ascii="Times New Roman" w:eastAsia="Times New Roman" w:hAnsi="Times New Roman" w:cs="Times New Roman"/>
                <w:color w:val="000000"/>
                <w:sz w:val="28"/>
                <w:szCs w:val="24"/>
              </w:rPr>
              <w:lastRenderedPageBreak/>
              <w:t>искусство, производство, сельское хозяйство);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-прививать чувство благодарности к человеку за его труд.</w:t>
            </w:r>
          </w:p>
        </w:tc>
      </w:tr>
      <w:tr w:rsidR="00181CB1" w:rsidRPr="00181CB1" w:rsidTr="00165112">
        <w:trPr>
          <w:trHeight w:val="111"/>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lastRenderedPageBreak/>
              <w:t>6-8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-создать коллективное панно или рисунок, приготовить что-либо; помочь собрать на прогулку младшую группу; </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расширять представления о людях разных профессий;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r w:rsidR="00181CB1" w:rsidRPr="00181CB1" w:rsidTr="00165112">
        <w:trPr>
          <w:trHeight w:val="96"/>
        </w:trPr>
        <w:tc>
          <w:tcPr>
            <w:tcW w:w="2503"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7350"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Формирование основ экологического сознания.</w:t>
            </w:r>
          </w:p>
        </w:tc>
      </w:tr>
      <w:tr w:rsidR="00181CB1" w:rsidRPr="00181CB1" w:rsidTr="00165112">
        <w:trPr>
          <w:trHeight w:val="111"/>
        </w:trPr>
        <w:tc>
          <w:tcPr>
            <w:tcW w:w="2503"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7350"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181CB1" w:rsidRPr="00181CB1" w:rsidTr="00165112">
        <w:trPr>
          <w:trHeight w:val="126"/>
        </w:trPr>
        <w:tc>
          <w:tcPr>
            <w:tcW w:w="2503"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 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7350"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181CB1" w:rsidRPr="00181CB1" w:rsidTr="00165112">
        <w:trPr>
          <w:trHeight w:val="126"/>
        </w:trPr>
        <w:tc>
          <w:tcPr>
            <w:tcW w:w="9853" w:type="dxa"/>
            <w:gridSpan w:val="2"/>
          </w:tcPr>
          <w:p w:rsidR="00181CB1" w:rsidRPr="00181CB1" w:rsidRDefault="00181CB1" w:rsidP="003E53C7">
            <w:pPr>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rPr>
          <w:trHeight w:val="165"/>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2-3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бережное отношение к животным; учить основам взаимодействия с природой (рассматривать растения и животных, не нанося им вред);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-одеваться по погоде.</w:t>
            </w:r>
          </w:p>
        </w:tc>
      </w:tr>
      <w:tr w:rsidR="00181CB1" w:rsidRPr="00181CB1" w:rsidTr="00165112">
        <w:trPr>
          <w:trHeight w:val="105"/>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3-4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 формировать умение понимать простейшие взаимосвязи в природе (чтобы растение росло, нужно его поливать и т.п.)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поведения в природе (не рвать без надобности растения, не ломать ветки деревьев, не трогать животных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-воспитывать любовь к природе, желание беречь ее.</w:t>
            </w:r>
          </w:p>
        </w:tc>
      </w:tr>
      <w:tr w:rsidR="00181CB1" w:rsidRPr="00181CB1" w:rsidTr="00165112">
        <w:trPr>
          <w:trHeight w:val="105"/>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4-5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эстетическое отношение к миру природы;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любовь к природе, желание беречь ее;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элементарные экологические представления; учить детей замечать сезонные изменения в природе.</w:t>
            </w:r>
          </w:p>
        </w:tc>
      </w:tr>
      <w:tr w:rsidR="00181CB1" w:rsidRPr="00181CB1" w:rsidTr="00165112">
        <w:trPr>
          <w:trHeight w:val="120"/>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5-6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элементарные экологические представления;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укреплять свое здоровье в процессе общения с природой; формировать представления о том, что человек — часть природы и что он должен беречь, охранять и защищать ее.</w:t>
            </w:r>
          </w:p>
        </w:tc>
      </w:tr>
      <w:tr w:rsidR="00181CB1" w:rsidRPr="00181CB1" w:rsidTr="00165112">
        <w:trPr>
          <w:trHeight w:val="135"/>
        </w:trPr>
        <w:tc>
          <w:tcPr>
            <w:tcW w:w="9853"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6-</w:t>
            </w:r>
            <w:r w:rsidR="000F3575">
              <w:rPr>
                <w:rFonts w:ascii="Times New Roman" w:eastAsia="Times New Roman" w:hAnsi="Times New Roman" w:cs="Times New Roman"/>
                <w:b/>
                <w:color w:val="000000"/>
                <w:sz w:val="28"/>
                <w:szCs w:val="24"/>
              </w:rPr>
              <w:t>7</w:t>
            </w:r>
            <w:r w:rsidRPr="00181CB1">
              <w:rPr>
                <w:rFonts w:ascii="Times New Roman" w:eastAsia="Times New Roman" w:hAnsi="Times New Roman" w:cs="Times New Roman"/>
                <w:b/>
                <w:color w:val="000000"/>
                <w:sz w:val="28"/>
                <w:szCs w:val="24"/>
              </w:rPr>
              <w:t xml:space="preserve">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понимание того, что человек — часть природы, что он должен беречь, охранять и защищать ее, учить самостоятельно, делать элементарные выводы об охране окружающей среды;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желание и умение правильно вести себя в природе (любоваться красотой природы, наблюдать за растениями и животными, не нанося им вред).</w:t>
            </w:r>
          </w:p>
        </w:tc>
      </w:tr>
    </w:tbl>
    <w:p w:rsidR="00181CB1" w:rsidRPr="00F22FFE" w:rsidRDefault="00181CB1" w:rsidP="003E53C7">
      <w:pPr>
        <w:shd w:val="clear" w:color="auto" w:fill="FFFFFF"/>
        <w:spacing w:after="0" w:line="240" w:lineRule="auto"/>
        <w:ind w:firstLine="525"/>
        <w:jc w:val="both"/>
        <w:rPr>
          <w:rFonts w:ascii="Times New Roman" w:eastAsia="Times New Roman" w:hAnsi="Times New Roman" w:cs="Times New Roman"/>
          <w:color w:val="000000"/>
          <w:sz w:val="28"/>
          <w:szCs w:val="28"/>
          <w:lang w:eastAsia="ru-RU"/>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2.1.4. Физическое и оздоровительное направления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1CB1">
        <w:rPr>
          <w:rFonts w:ascii="Times New Roman" w:eastAsia="Times New Roman" w:hAnsi="Times New Roman" w:cs="Times New Roman"/>
          <w:b/>
          <w:color w:val="000000"/>
          <w:sz w:val="28"/>
          <w:szCs w:val="28"/>
          <w:lang w:eastAsia="ru-RU"/>
        </w:rPr>
        <w:t>Ценность – </w:t>
      </w:r>
      <w:r w:rsidRPr="00181CB1">
        <w:rPr>
          <w:rFonts w:ascii="Times New Roman" w:eastAsia="Times New Roman" w:hAnsi="Times New Roman" w:cs="Times New Roman"/>
          <w:b/>
          <w:bCs/>
          <w:color w:val="000000"/>
          <w:sz w:val="28"/>
          <w:szCs w:val="28"/>
          <w:lang w:eastAsia="ru-RU"/>
        </w:rPr>
        <w:t>здоровье. </w:t>
      </w:r>
      <w:r w:rsidRPr="00181CB1">
        <w:rPr>
          <w:rFonts w:ascii="Times New Roman" w:eastAsia="Times New Roman" w:hAnsi="Times New Roman" w:cs="Times New Roman"/>
          <w:b/>
          <w:color w:val="000000"/>
          <w:sz w:val="28"/>
          <w:szCs w:val="28"/>
          <w:lang w:eastAsia="ru-RU"/>
        </w:rPr>
        <w:t>Цель данного направления</w:t>
      </w:r>
      <w:r w:rsidRPr="00F22FFE">
        <w:rPr>
          <w:rFonts w:ascii="Times New Roman" w:eastAsia="Times New Roman" w:hAnsi="Times New Roman" w:cs="Times New Roman"/>
          <w:color w:val="000000"/>
          <w:sz w:val="28"/>
          <w:szCs w:val="28"/>
          <w:lang w:eastAsia="ru-RU"/>
        </w:rPr>
        <w:t xml:space="preserve">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C5161" w:rsidRPr="00181CB1"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181CB1">
        <w:rPr>
          <w:rFonts w:ascii="Times New Roman" w:eastAsia="Times New Roman" w:hAnsi="Times New Roman" w:cs="Times New Roman"/>
          <w:b/>
          <w:color w:val="000000"/>
          <w:sz w:val="28"/>
          <w:szCs w:val="28"/>
          <w:lang w:eastAsia="ru-RU"/>
        </w:rPr>
        <w:t>Задачи по формированию здорового образа жизни: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BC5161" w:rsidRPr="00181CB1"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181CB1">
        <w:rPr>
          <w:rFonts w:ascii="Times New Roman" w:eastAsia="Times New Roman" w:hAnsi="Times New Roman" w:cs="Times New Roman"/>
          <w:b/>
          <w:color w:val="000000"/>
          <w:sz w:val="28"/>
          <w:szCs w:val="28"/>
          <w:lang w:eastAsia="ru-RU"/>
        </w:rPr>
        <w:t>Направления деятельности воспитателя: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организация подвижных, спортивных игр, в том числе традиционных народных</w:t>
      </w:r>
      <w:r w:rsidR="001F07D3" w:rsidRPr="00F22FFE">
        <w:rPr>
          <w:rFonts w:ascii="Times New Roman" w:eastAsia="Times New Roman" w:hAnsi="Times New Roman" w:cs="Times New Roman"/>
          <w:color w:val="000000"/>
          <w:sz w:val="28"/>
          <w:szCs w:val="28"/>
          <w:lang w:eastAsia="ru-RU"/>
        </w:rPr>
        <w:t xml:space="preserve"> </w:t>
      </w:r>
      <w:r w:rsidR="00294D30" w:rsidRPr="00F22FFE">
        <w:rPr>
          <w:rFonts w:ascii="Times New Roman" w:eastAsia="Times New Roman" w:hAnsi="Times New Roman" w:cs="Times New Roman"/>
          <w:color w:val="000000"/>
          <w:sz w:val="28"/>
          <w:szCs w:val="28"/>
          <w:lang w:eastAsia="ru-RU"/>
        </w:rPr>
        <w:t>бурятских</w:t>
      </w:r>
      <w:r w:rsidRPr="00F22FFE">
        <w:rPr>
          <w:rFonts w:ascii="Times New Roman" w:eastAsia="Times New Roman" w:hAnsi="Times New Roman" w:cs="Times New Roman"/>
          <w:color w:val="000000"/>
          <w:sz w:val="28"/>
          <w:szCs w:val="28"/>
          <w:lang w:eastAsia="ru-RU"/>
        </w:rPr>
        <w:t xml:space="preserve"> игр, дворовых игр на территории детского сада;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 создание детско-взрослых проектов по здоровому образу жизни;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введение оздоровительных традиций в ДОО.</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Формирование у дошкольников </w:t>
      </w:r>
      <w:r w:rsidRPr="00F22FFE">
        <w:rPr>
          <w:rFonts w:ascii="Times New Roman" w:eastAsia="Times New Roman" w:hAnsi="Times New Roman" w:cs="Times New Roman"/>
          <w:b/>
          <w:bCs/>
          <w:color w:val="000000"/>
          <w:sz w:val="28"/>
          <w:szCs w:val="28"/>
          <w:lang w:eastAsia="ru-RU"/>
        </w:rPr>
        <w:t>культурно-гигиенических навыков </w:t>
      </w:r>
      <w:r w:rsidRPr="00F22FFE">
        <w:rPr>
          <w:rFonts w:ascii="Times New Roman" w:eastAsia="Times New Roman" w:hAnsi="Times New Roman" w:cs="Times New Roman"/>
          <w:color w:val="000000"/>
          <w:sz w:val="28"/>
          <w:szCs w:val="28"/>
          <w:lang w:eastAsia="ru-RU"/>
        </w:rPr>
        <w:t>является важной частью воспитания </w:t>
      </w:r>
      <w:r w:rsidRPr="00F22FFE">
        <w:rPr>
          <w:rFonts w:ascii="Times New Roman" w:eastAsia="Times New Roman" w:hAnsi="Times New Roman" w:cs="Times New Roman"/>
          <w:b/>
          <w:bCs/>
          <w:color w:val="000000"/>
          <w:sz w:val="28"/>
          <w:szCs w:val="28"/>
          <w:lang w:eastAsia="ru-RU"/>
        </w:rPr>
        <w:t>культуры</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здоровья</w:t>
      </w:r>
      <w:r w:rsidRPr="00F22FFE">
        <w:rPr>
          <w:rFonts w:ascii="Times New Roman" w:eastAsia="Times New Roman" w:hAnsi="Times New Roman" w:cs="Times New Roman"/>
          <w:color w:val="000000"/>
          <w:sz w:val="28"/>
          <w:szCs w:val="28"/>
          <w:lang w:eastAsia="ru-RU"/>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Формируя у детей культурно-гигиенические навыки, ДОО сосредотачивает свое внимание на нескольких основных направлениях воспитательной работы:</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формировать у ребенка навыки поведения во время приема пищи;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формировать у ребенка представления о ценности здоровья, красоте</w:t>
      </w:r>
      <w:r w:rsidRPr="00F22FFE">
        <w:rPr>
          <w:rFonts w:ascii="Times New Roman" w:eastAsia="Times New Roman" w:hAnsi="Times New Roman" w:cs="Times New Roman"/>
          <w:color w:val="000000"/>
          <w:sz w:val="28"/>
          <w:szCs w:val="28"/>
          <w:lang w:eastAsia="ru-RU"/>
        </w:rPr>
        <w:br/>
        <w:t>и чистоте тела;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формировать у ребенка привычку следить за своим внешним видом;</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включать информацию о гигиене в повседневную жизнь ребенка, в игру.</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Работа по формированию у ребенка культурно-гигиенических навыков ведется в тесном контакте с семьей.</w:t>
      </w:r>
    </w:p>
    <w:p w:rsidR="00181CB1" w:rsidRDefault="00181CB1" w:rsidP="003E53C7">
      <w:pPr>
        <w:shd w:val="clear" w:color="auto" w:fill="FFFFFF"/>
        <w:spacing w:after="0" w:line="240" w:lineRule="auto"/>
        <w:jc w:val="center"/>
        <w:rPr>
          <w:rFonts w:ascii="Times New Roman" w:eastAsia="Times New Roman" w:hAnsi="Times New Roman" w:cs="Times New Roman"/>
          <w:b/>
          <w:color w:val="000000"/>
          <w:sz w:val="24"/>
          <w:szCs w:val="24"/>
        </w:rPr>
      </w:pPr>
    </w:p>
    <w:p w:rsidR="00181CB1" w:rsidRPr="00181CB1" w:rsidRDefault="00181CB1" w:rsidP="003E53C7">
      <w:pPr>
        <w:shd w:val="clear" w:color="auto" w:fill="FFFFFF"/>
        <w:spacing w:after="0" w:line="240" w:lineRule="auto"/>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Содержание воспитательной деятельности по физическому и оздоровительному направлению воспитания в интеграции с содержанием образовательных областей</w:t>
      </w:r>
    </w:p>
    <w:p w:rsidR="00181CB1" w:rsidRPr="00181CB1" w:rsidRDefault="00181CB1" w:rsidP="003E53C7">
      <w:pPr>
        <w:shd w:val="clear" w:color="auto" w:fill="FFFFFF"/>
        <w:spacing w:after="0" w:line="240" w:lineRule="auto"/>
        <w:ind w:left="284"/>
        <w:jc w:val="both"/>
        <w:rPr>
          <w:rFonts w:ascii="Times New Roman" w:eastAsia="Times New Roman" w:hAnsi="Times New Roman" w:cs="Times New Roman"/>
          <w:b/>
          <w:color w:val="000000"/>
          <w:sz w:val="28"/>
          <w:szCs w:val="24"/>
        </w:rPr>
      </w:pPr>
    </w:p>
    <w:tbl>
      <w:tblPr>
        <w:tblStyle w:val="af"/>
        <w:tblW w:w="10030" w:type="dxa"/>
        <w:tblInd w:w="-176" w:type="dxa"/>
        <w:tblLook w:val="04A0" w:firstRow="1" w:lastRow="0" w:firstColumn="1" w:lastColumn="0" w:noHBand="0" w:noVBand="1"/>
      </w:tblPr>
      <w:tblGrid>
        <w:gridCol w:w="3155"/>
        <w:gridCol w:w="79"/>
        <w:gridCol w:w="208"/>
        <w:gridCol w:w="6588"/>
      </w:tblGrid>
      <w:tr w:rsidR="00181CB1" w:rsidRPr="00181CB1" w:rsidTr="00165112">
        <w:tc>
          <w:tcPr>
            <w:tcW w:w="3442" w:type="dxa"/>
            <w:gridSpan w:val="3"/>
          </w:tcPr>
          <w:p w:rsidR="00181CB1" w:rsidRPr="00181CB1" w:rsidRDefault="00181CB1" w:rsidP="003E53C7">
            <w:pPr>
              <w:shd w:val="clear" w:color="auto" w:fill="FFFFFF"/>
              <w:jc w:val="center"/>
              <w:rPr>
                <w:rFonts w:ascii="Times New Roman" w:hAnsi="Times New Roman" w:cs="Times New Roman"/>
                <w:b/>
                <w:color w:val="000000"/>
                <w:sz w:val="28"/>
                <w:szCs w:val="24"/>
                <w:shd w:val="clear" w:color="auto" w:fill="FFFFFF"/>
              </w:rPr>
            </w:pPr>
            <w:r w:rsidRPr="00181CB1">
              <w:rPr>
                <w:rFonts w:ascii="Times New Roman" w:hAnsi="Times New Roman" w:cs="Times New Roman"/>
                <w:b/>
                <w:color w:val="000000"/>
                <w:sz w:val="28"/>
                <w:szCs w:val="24"/>
                <w:shd w:val="clear" w:color="auto" w:fill="FFFFFF"/>
              </w:rPr>
              <w:t>Раздел</w:t>
            </w:r>
          </w:p>
        </w:tc>
        <w:tc>
          <w:tcPr>
            <w:tcW w:w="6588"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Формирование основ безопасности.</w:t>
            </w:r>
          </w:p>
        </w:tc>
      </w:tr>
      <w:tr w:rsidR="00181CB1" w:rsidRPr="00181CB1" w:rsidTr="00165112">
        <w:tc>
          <w:tcPr>
            <w:tcW w:w="3442" w:type="dxa"/>
            <w:gridSpan w:val="3"/>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6588"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Безопасное поведение в природе.</w:t>
            </w:r>
          </w:p>
        </w:tc>
      </w:tr>
      <w:tr w:rsidR="00181CB1" w:rsidRPr="00181CB1" w:rsidTr="00165112">
        <w:tc>
          <w:tcPr>
            <w:tcW w:w="3442" w:type="dxa"/>
            <w:gridSpan w:val="3"/>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6588"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181CB1" w:rsidRPr="00181CB1" w:rsidTr="00165112">
        <w:tc>
          <w:tcPr>
            <w:tcW w:w="3442" w:type="dxa"/>
            <w:gridSpan w:val="3"/>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6588"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w:t>
            </w:r>
          </w:p>
        </w:tc>
      </w:tr>
      <w:tr w:rsidR="00181CB1" w:rsidRPr="00181CB1" w:rsidTr="00165112">
        <w:tc>
          <w:tcPr>
            <w:tcW w:w="10030" w:type="dxa"/>
            <w:gridSpan w:val="4"/>
          </w:tcPr>
          <w:p w:rsidR="00181CB1" w:rsidRPr="00181CB1" w:rsidRDefault="00181CB1" w:rsidP="003E53C7">
            <w:pPr>
              <w:jc w:val="center"/>
              <w:rPr>
                <w:rFonts w:ascii="Times New Roman" w:eastAsia="Times New Roman" w:hAnsi="Times New Roman" w:cs="Times New Roman"/>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rPr>
          <w:trHeight w:val="870"/>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2-3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tc>
      </w:tr>
      <w:tr w:rsidR="00181CB1" w:rsidRPr="00181CB1" w:rsidTr="00165112">
        <w:trPr>
          <w:trHeight w:val="1110"/>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3-4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представления о простейших взаимосвязях в живой и неживой природе;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поведения в природе (не рвать без надобности растения, не ломать ветки деревьев, не трогать животных и др.)</w:t>
            </w:r>
          </w:p>
        </w:tc>
      </w:tr>
      <w:tr w:rsidR="00181CB1" w:rsidRPr="00181CB1" w:rsidTr="00165112">
        <w:trPr>
          <w:trHeight w:val="111"/>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4-5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многообразием животного и растительного мира, с явлениями неживой природы;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элементарные представления о способах взаимодействия с животными и растениями, о правилах поведения в природе;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понятия: «съедобное», «несъедобное», «лекарственные растения»;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опасными насекомыми и ядовитыми растениями.</w:t>
            </w:r>
          </w:p>
        </w:tc>
      </w:tr>
      <w:tr w:rsidR="00181CB1" w:rsidRPr="00181CB1" w:rsidTr="00165112">
        <w:trPr>
          <w:trHeight w:val="126"/>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5-6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основы экологической культуры и безопасного поведения в природе;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 -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явлениями неживой природы (гроза, гром, молния, радуга), с правилами поведения при грозе;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детей с правилами оказания первой помощи при ушибах и укусах насекомых.</w:t>
            </w:r>
          </w:p>
        </w:tc>
      </w:tr>
      <w:tr w:rsidR="00181CB1" w:rsidRPr="00181CB1" w:rsidTr="00165112">
        <w:trPr>
          <w:trHeight w:val="111"/>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6-8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основы экологической культуры;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правилами поведения на природе;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Красной книгой, с отдельными представителями животного и растительного мира, занесенными в нее;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tc>
      </w:tr>
      <w:tr w:rsidR="00181CB1" w:rsidRPr="00181CB1" w:rsidTr="00165112">
        <w:trPr>
          <w:trHeight w:val="150"/>
        </w:trPr>
        <w:tc>
          <w:tcPr>
            <w:tcW w:w="3234" w:type="dxa"/>
            <w:gridSpan w:val="2"/>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6796" w:type="dxa"/>
            <w:gridSpan w:val="2"/>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Безопасное поведение на дорогах.</w:t>
            </w:r>
          </w:p>
        </w:tc>
      </w:tr>
      <w:tr w:rsidR="00181CB1" w:rsidRPr="00181CB1" w:rsidTr="00165112">
        <w:trPr>
          <w:trHeight w:val="150"/>
        </w:trPr>
        <w:tc>
          <w:tcPr>
            <w:tcW w:w="3234" w:type="dxa"/>
            <w:gridSpan w:val="2"/>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6796"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развитие, речевое развитие, художественно-эстетическое развитие,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физическое развитие.</w:t>
            </w:r>
          </w:p>
        </w:tc>
      </w:tr>
      <w:tr w:rsidR="00181CB1" w:rsidRPr="00181CB1" w:rsidTr="00165112">
        <w:trPr>
          <w:trHeight w:val="404"/>
        </w:trPr>
        <w:tc>
          <w:tcPr>
            <w:tcW w:w="3234" w:type="dxa"/>
            <w:gridSpan w:val="2"/>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6796"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восприятие художественной литературы и фольклора, конструирование из различного материала, изобразительная, двигательная.</w:t>
            </w:r>
          </w:p>
        </w:tc>
      </w:tr>
      <w:tr w:rsidR="00181CB1" w:rsidRPr="00181CB1" w:rsidTr="00165112">
        <w:trPr>
          <w:trHeight w:val="150"/>
        </w:trPr>
        <w:tc>
          <w:tcPr>
            <w:tcW w:w="10030" w:type="dxa"/>
            <w:gridSpan w:val="4"/>
          </w:tcPr>
          <w:p w:rsidR="00181CB1" w:rsidRPr="00181CB1" w:rsidRDefault="00181CB1" w:rsidP="003E53C7">
            <w:pPr>
              <w:jc w:val="center"/>
              <w:rPr>
                <w:rFonts w:ascii="Times New Roman" w:eastAsia="Times New Roman" w:hAnsi="Times New Roman" w:cs="Times New Roman"/>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rPr>
          <w:trHeight w:val="150"/>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2-3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первичные представления о машинах, улице, дороге;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некоторыми видами транспортных средств.</w:t>
            </w:r>
          </w:p>
        </w:tc>
      </w:tr>
      <w:tr w:rsidR="00181CB1" w:rsidRPr="00181CB1" w:rsidTr="00165112">
        <w:trPr>
          <w:trHeight w:val="111"/>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3-4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ориентировку в окружающем пространстве. Знакомить детей с правилами дорожного движения;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различать проезжую часть дороги, тротуар, понимать значение зеленого, желтого и красного сигналов светофора;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первичные представления о безопасном поведении на дорогах (переходить дорогу, держась за руку взрослого);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работой водителя.</w:t>
            </w:r>
          </w:p>
        </w:tc>
      </w:tr>
      <w:tr w:rsidR="00181CB1" w:rsidRPr="00181CB1" w:rsidTr="00165112">
        <w:trPr>
          <w:trHeight w:val="126"/>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4-5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-развивать наблюдательность, умение ориентироваться в помещении и на участке детского сада, в ближайшей местности;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-подводить детей к осознанию необходимости соблюдать правила дорожного движения;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-уточнять знания детей о назначении светофора и работе полицейского;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со знаками дорожного движения «Пешеходный переход», «Остановка общественного транспорта»;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навыки культурного поведения в общественном транспорте.</w:t>
            </w:r>
          </w:p>
        </w:tc>
      </w:tr>
      <w:tr w:rsidR="00181CB1" w:rsidRPr="00181CB1" w:rsidTr="00165112">
        <w:trPr>
          <w:trHeight w:val="126"/>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5-6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-уточнять знания детей об элементах дороги (проезжая часть, пешеходный переход, тротуар), о движении транспорта, о работе светофора;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названиями ближайших к детскому саду улиц и улиц, на которых живут дети;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дорожного движения, правилами передвижения пешеходов и велосипедистов;</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знакомить с дорожными знаками: «Дети», «Остановка трамвая», «Остановка автобуса»,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«Пешеходный переход», «Пункт первой медицинской помощи», «Пункт питания», «Место стоянки», «Въезд запрещен», «Дорожные работы», «Велосипедная дорожка».</w:t>
            </w:r>
          </w:p>
        </w:tc>
      </w:tr>
      <w:tr w:rsidR="00181CB1" w:rsidRPr="00181CB1" w:rsidTr="00165112">
        <w:trPr>
          <w:trHeight w:val="135"/>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6-</w:t>
            </w:r>
            <w:r w:rsidR="000F3575">
              <w:rPr>
                <w:rFonts w:ascii="Times New Roman" w:eastAsia="Times New Roman" w:hAnsi="Times New Roman" w:cs="Times New Roman"/>
                <w:b/>
                <w:color w:val="000000"/>
                <w:sz w:val="28"/>
                <w:szCs w:val="24"/>
              </w:rPr>
              <w:t>7</w:t>
            </w:r>
            <w:r w:rsidRPr="00181CB1">
              <w:rPr>
                <w:rFonts w:ascii="Times New Roman" w:eastAsia="Times New Roman" w:hAnsi="Times New Roman" w:cs="Times New Roman"/>
                <w:b/>
                <w:color w:val="000000"/>
                <w:sz w:val="28"/>
                <w:szCs w:val="24"/>
              </w:rPr>
              <w:t xml:space="preserve">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систематизировать знания детей об устройстве улицы, о дорожном движении;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знакомить с понятиями «площадь», «бульвар», «проспект»;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знакомить с дорожными знаками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предупреждающими, запрещающими и информационно-указательными;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подводить детей к осознанию необходимости соблюдать правила дорожного движения;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расширять представления детей о работе ГИБДД;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культуру поведения на улице и в общественном транспорте;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 развивать свободную ориентировку в пределах ближайшей к детскому саду </w:t>
            </w:r>
            <w:r w:rsidRPr="00181CB1">
              <w:rPr>
                <w:rFonts w:ascii="Times New Roman" w:eastAsia="Times New Roman" w:hAnsi="Times New Roman" w:cs="Times New Roman"/>
                <w:color w:val="000000"/>
                <w:sz w:val="28"/>
                <w:szCs w:val="24"/>
              </w:rPr>
              <w:lastRenderedPageBreak/>
              <w:t>местности;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умение находить дорогу из дома в детский сад на схеме местности.</w:t>
            </w:r>
          </w:p>
        </w:tc>
      </w:tr>
      <w:tr w:rsidR="00181CB1" w:rsidRPr="00181CB1" w:rsidTr="00165112">
        <w:trPr>
          <w:trHeight w:val="135"/>
        </w:trPr>
        <w:tc>
          <w:tcPr>
            <w:tcW w:w="3155"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lastRenderedPageBreak/>
              <w:t>Подраздел</w:t>
            </w:r>
          </w:p>
        </w:tc>
        <w:tc>
          <w:tcPr>
            <w:tcW w:w="6875" w:type="dxa"/>
            <w:gridSpan w:val="3"/>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Безопасность собственной жизнедеятельности.</w:t>
            </w:r>
          </w:p>
        </w:tc>
      </w:tr>
      <w:tr w:rsidR="00181CB1" w:rsidRPr="00181CB1" w:rsidTr="00165112">
        <w:trPr>
          <w:trHeight w:val="126"/>
        </w:trPr>
        <w:tc>
          <w:tcPr>
            <w:tcW w:w="3155"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6875"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развитие, речевое развитие, художественно-эстетическое развитие,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физическое развитие.</w:t>
            </w:r>
          </w:p>
        </w:tc>
      </w:tr>
      <w:tr w:rsidR="00181CB1" w:rsidRPr="00181CB1" w:rsidTr="00165112">
        <w:trPr>
          <w:trHeight w:val="135"/>
        </w:trPr>
        <w:tc>
          <w:tcPr>
            <w:tcW w:w="3155"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6875"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восприятие художественной литературы и фольклора,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самообслуживание и элементарный бытовой труд,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конструирование из различного материала, изобразительная,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музыкальная, двигательная.</w:t>
            </w:r>
          </w:p>
        </w:tc>
      </w:tr>
      <w:tr w:rsidR="00181CB1" w:rsidRPr="00181CB1" w:rsidTr="00165112">
        <w:trPr>
          <w:trHeight w:val="111"/>
        </w:trPr>
        <w:tc>
          <w:tcPr>
            <w:tcW w:w="10030" w:type="dxa"/>
            <w:gridSpan w:val="4"/>
          </w:tcPr>
          <w:p w:rsidR="00181CB1" w:rsidRPr="00181CB1" w:rsidRDefault="00181CB1" w:rsidP="003E53C7">
            <w:pPr>
              <w:jc w:val="center"/>
              <w:rPr>
                <w:rFonts w:ascii="Times New Roman" w:eastAsia="Times New Roman" w:hAnsi="Times New Roman" w:cs="Times New Roman"/>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rPr>
          <w:trHeight w:val="150"/>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2-3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предметным миром и правилами безопасного обращения с предметами;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понятиями «можно — нельзя», «опасно»;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-формировать представления о правилах безопасного поведения в играх с песком и </w:t>
            </w:r>
            <w:r w:rsidRPr="00181CB1">
              <w:rPr>
                <w:rFonts w:ascii="Times New Roman" w:hAnsi="Times New Roman" w:cs="Times New Roman"/>
                <w:color w:val="000000"/>
                <w:sz w:val="28"/>
                <w:szCs w:val="24"/>
                <w:shd w:val="clear" w:color="auto" w:fill="FFFFFF"/>
              </w:rPr>
              <w:t>водой (воду не пить, песком не бросаться и т. д.).</w:t>
            </w:r>
          </w:p>
        </w:tc>
      </w:tr>
      <w:tr w:rsidR="00181CB1" w:rsidRPr="00181CB1" w:rsidTr="00165112">
        <w:trPr>
          <w:trHeight w:val="135"/>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3-4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источниками опасности дома (горячая плита, утюг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умение соблюдать правила в играх с мелкими предметами (не засовывать предметы в ухо, нос; не брать их в рот);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-развивать умение обращаться за помощью к взрослым;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навыки безопасного поведения в играх с песком, водой, снегом.</w:t>
            </w:r>
          </w:p>
        </w:tc>
      </w:tr>
      <w:tr w:rsidR="00181CB1" w:rsidRPr="00181CB1" w:rsidTr="00165112">
        <w:trPr>
          <w:trHeight w:val="135"/>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4-5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безопасного поведения во время игр;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-рассказывать о ситуациях, опасных для жизни и здоровья;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назначением, работой и правилами пользования бытовыми электроприборами (пылесос, электрочайник, утюг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умение пользоваться столовыми приборами (вилка, нож), ножницами;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езды на велосипеде;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-знакомить с правилами поведения с незнакомыми людьми;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-рассказывать детям о работе пожарных, причинах возникновения пожаров и правилах поведения при пожаре.</w:t>
            </w:r>
          </w:p>
        </w:tc>
      </w:tr>
      <w:tr w:rsidR="00181CB1" w:rsidRPr="00181CB1" w:rsidTr="00165112">
        <w:trPr>
          <w:trHeight w:val="126"/>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5-6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основы безопасности жизнедеятельности человека;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знания об источниках опасности в быту (электроприборы, газовая плита, утюг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навыки безопасного пользования бытовыми предметами;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знания о том, что в случае необходимости взрослые звонят по телефонам «101», «102», «103»;</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умение обращаться за помощью к взрослым;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называть свое имя, фамилию, возраст, домашний адрес, телефон.</w:t>
            </w:r>
          </w:p>
        </w:tc>
      </w:tr>
      <w:tr w:rsidR="00181CB1" w:rsidRPr="00181CB1" w:rsidTr="00165112">
        <w:trPr>
          <w:trHeight w:val="135"/>
        </w:trPr>
        <w:tc>
          <w:tcPr>
            <w:tcW w:w="10030" w:type="dxa"/>
            <w:gridSpan w:val="4"/>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6-</w:t>
            </w:r>
            <w:r w:rsidR="000F3575">
              <w:rPr>
                <w:rFonts w:ascii="Times New Roman" w:eastAsia="Times New Roman" w:hAnsi="Times New Roman" w:cs="Times New Roman"/>
                <w:b/>
                <w:color w:val="000000"/>
                <w:sz w:val="28"/>
                <w:szCs w:val="24"/>
              </w:rPr>
              <w:t>7</w:t>
            </w:r>
            <w:r w:rsidRPr="00181CB1">
              <w:rPr>
                <w:rFonts w:ascii="Times New Roman" w:eastAsia="Times New Roman" w:hAnsi="Times New Roman" w:cs="Times New Roman"/>
                <w:b/>
                <w:color w:val="000000"/>
                <w:sz w:val="28"/>
                <w:szCs w:val="24"/>
              </w:rPr>
              <w:t xml:space="preserve">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правила безопасного обращения с бытовыми предметами;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 детей навыки поведения в ситуациях: «Один дома», «Потерялся», «Заблудился»;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умение обращаться за помощью к взрослым;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знания детей о работе МЧС, пожарной службы, службы скорой помощи;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-уточнять знания о работе пожарных, правилах поведения при пожаре;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знания о том, что в случае необходимости взрослые звонят по телефонам «101», «102», «103»;</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умение называть свое имя, фамилию, возраст, домашний адрес, телефон.</w:t>
            </w:r>
          </w:p>
        </w:tc>
      </w:tr>
    </w:tbl>
    <w:p w:rsidR="00181CB1" w:rsidRDefault="00181CB1"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2.1.5. Трудовое направление воспитания</w:t>
      </w:r>
    </w:p>
    <w:p w:rsidR="00BC5161" w:rsidRPr="00F22FFE"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Ценность </w:t>
      </w:r>
      <w:r w:rsidR="00BC5161" w:rsidRPr="00181CB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BC5161" w:rsidRPr="00181CB1">
        <w:rPr>
          <w:rFonts w:ascii="Times New Roman" w:eastAsia="Times New Roman" w:hAnsi="Times New Roman" w:cs="Times New Roman"/>
          <w:b/>
          <w:bCs/>
          <w:color w:val="000000"/>
          <w:sz w:val="28"/>
          <w:szCs w:val="28"/>
          <w:lang w:eastAsia="ru-RU"/>
        </w:rPr>
        <w:t>труд</w:t>
      </w:r>
      <w:r w:rsidR="00BC5161" w:rsidRPr="00F22FFE">
        <w:rPr>
          <w:rFonts w:ascii="Times New Roman" w:eastAsia="Times New Roman" w:hAnsi="Times New Roman" w:cs="Times New Roman"/>
          <w:b/>
          <w:bCs/>
          <w:color w:val="000000"/>
          <w:sz w:val="28"/>
          <w:szCs w:val="28"/>
          <w:lang w:eastAsia="ru-RU"/>
        </w:rPr>
        <w:t>. </w:t>
      </w:r>
      <w:r w:rsidR="00BC5161" w:rsidRPr="00F22FFE">
        <w:rPr>
          <w:rFonts w:ascii="Times New Roman" w:eastAsia="Times New Roman" w:hAnsi="Times New Roman" w:cs="Times New Roman"/>
          <w:color w:val="000000"/>
          <w:sz w:val="28"/>
          <w:szCs w:val="28"/>
          <w:lang w:eastAsia="ru-RU"/>
        </w:rPr>
        <w:t>С дошкольного возраста каждый ребенок обязательно должен принимать участие в труде, и те несложные обязанности, которые он выполняет</w:t>
      </w:r>
      <w:r>
        <w:rPr>
          <w:rFonts w:ascii="Times New Roman" w:eastAsia="Times New Roman" w:hAnsi="Times New Roman" w:cs="Times New Roman"/>
          <w:color w:val="000000"/>
          <w:sz w:val="28"/>
          <w:szCs w:val="28"/>
          <w:lang w:eastAsia="ru-RU"/>
        </w:rPr>
        <w:t xml:space="preserve"> </w:t>
      </w:r>
      <w:r w:rsidR="00BC5161" w:rsidRPr="00F22FFE">
        <w:rPr>
          <w:rFonts w:ascii="Times New Roman" w:eastAsia="Times New Roman" w:hAnsi="Times New Roman" w:cs="Times New Roman"/>
          <w:color w:val="000000"/>
          <w:sz w:val="28"/>
          <w:szCs w:val="28"/>
          <w:lang w:eastAsia="ru-RU"/>
        </w:rPr>
        <w:t>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w:t>
      </w:r>
      <w:r w:rsidR="00165112">
        <w:rPr>
          <w:rFonts w:ascii="Times New Roman" w:eastAsia="Times New Roman" w:hAnsi="Times New Roman" w:cs="Times New Roman"/>
          <w:color w:val="000000"/>
          <w:sz w:val="28"/>
          <w:szCs w:val="28"/>
          <w:lang w:eastAsia="ru-RU"/>
        </w:rPr>
        <w:t xml:space="preserve"> </w:t>
      </w:r>
      <w:r w:rsidR="00BC5161" w:rsidRPr="00F22FFE">
        <w:rPr>
          <w:rFonts w:ascii="Times New Roman" w:eastAsia="Times New Roman" w:hAnsi="Times New Roman" w:cs="Times New Roman"/>
          <w:color w:val="000000"/>
          <w:sz w:val="28"/>
          <w:szCs w:val="28"/>
          <w:lang w:eastAsia="ru-RU"/>
        </w:rPr>
        <w:t>их к осознанию его нравственной стороны.</w:t>
      </w:r>
    </w:p>
    <w:p w:rsidR="00181CB1"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1CB1">
        <w:rPr>
          <w:rFonts w:ascii="Times New Roman" w:eastAsia="Times New Roman" w:hAnsi="Times New Roman" w:cs="Times New Roman"/>
          <w:b/>
          <w:color w:val="000000"/>
          <w:sz w:val="28"/>
          <w:szCs w:val="28"/>
          <w:lang w:eastAsia="ru-RU"/>
        </w:rPr>
        <w:t>Основная цель трудового воспитания</w:t>
      </w:r>
      <w:r w:rsidRPr="00F22FFE">
        <w:rPr>
          <w:rFonts w:ascii="Times New Roman" w:eastAsia="Times New Roman" w:hAnsi="Times New Roman" w:cs="Times New Roman"/>
          <w:color w:val="000000"/>
          <w:sz w:val="28"/>
          <w:szCs w:val="28"/>
          <w:lang w:eastAsia="ru-RU"/>
        </w:rPr>
        <w:t xml:space="preserve"> дошкольника заключается в формировании ценностного отношения детей к труду и трудолюбию, а также в приобщении ребенка к труду. </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 xml:space="preserve">Можно выделить </w:t>
      </w:r>
      <w:r w:rsidRPr="00181CB1">
        <w:rPr>
          <w:rFonts w:ascii="Times New Roman" w:eastAsia="Times New Roman" w:hAnsi="Times New Roman" w:cs="Times New Roman"/>
          <w:b/>
          <w:color w:val="000000"/>
          <w:sz w:val="28"/>
          <w:szCs w:val="28"/>
          <w:lang w:eastAsia="ru-RU"/>
        </w:rPr>
        <w:t>основные задачи трудового воспитания</w:t>
      </w:r>
      <w:r w:rsidRPr="00F22FFE">
        <w:rPr>
          <w:rFonts w:ascii="Times New Roman" w:eastAsia="Times New Roman" w:hAnsi="Times New Roman" w:cs="Times New Roman"/>
          <w:color w:val="000000"/>
          <w:sz w:val="28"/>
          <w:szCs w:val="28"/>
          <w:lang w:eastAsia="ru-RU"/>
        </w:rPr>
        <w:t>.</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При реализации данных задач сосредоточить свое внимание на нескольких направлениях </w:t>
      </w:r>
      <w:r w:rsidRPr="00181CB1">
        <w:rPr>
          <w:rFonts w:ascii="Times New Roman" w:eastAsia="Times New Roman" w:hAnsi="Times New Roman" w:cs="Times New Roman"/>
          <w:b/>
          <w:color w:val="000000"/>
          <w:sz w:val="28"/>
          <w:szCs w:val="28"/>
          <w:lang w:eastAsia="ru-RU"/>
        </w:rPr>
        <w:t>воспитательной работы</w:t>
      </w:r>
      <w:r w:rsidRPr="00F22FFE">
        <w:rPr>
          <w:rFonts w:ascii="Times New Roman" w:eastAsia="Times New Roman" w:hAnsi="Times New Roman" w:cs="Times New Roman"/>
          <w:color w:val="000000"/>
          <w:sz w:val="28"/>
          <w:szCs w:val="28"/>
          <w:lang w:eastAsia="ru-RU"/>
        </w:rPr>
        <w:t>:</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w:t>
      </w:r>
      <w:r w:rsidR="00181CB1">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с трудолюбием;</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предоставлять детям самостоятельность в выполнении работы, чтобы они почувствовали ответственность за свои действия;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связывать развитие трудолюбия с формированием общественных мотивов труда, желанием приносить пользу людям.</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В младшем дошкольном возрасте основная задача трудового воспитания</w:t>
      </w:r>
    </w:p>
    <w:p w:rsidR="00181CB1" w:rsidRPr="00181CB1" w:rsidRDefault="00181CB1" w:rsidP="00165112">
      <w:pPr>
        <w:pStyle w:val="s27"/>
        <w:numPr>
          <w:ilvl w:val="0"/>
          <w:numId w:val="14"/>
        </w:numPr>
        <w:shd w:val="clear" w:color="auto" w:fill="FFFFFF"/>
        <w:spacing w:before="0" w:beforeAutospacing="0" w:after="0" w:afterAutospacing="0"/>
        <w:ind w:left="0" w:firstLine="567"/>
        <w:contextualSpacing/>
        <w:jc w:val="both"/>
        <w:rPr>
          <w:color w:val="000000"/>
          <w:sz w:val="28"/>
        </w:rPr>
      </w:pPr>
      <w:r w:rsidRPr="00181CB1">
        <w:rPr>
          <w:color w:val="000000"/>
          <w:sz w:val="28"/>
        </w:rPr>
        <w:t>формировать самостоятельность, ибо она — необходимая предпосылка для появления у малыша желания выполнять трудовые поручения.</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Труд и игра</w:t>
      </w:r>
      <w:r w:rsidRPr="00181CB1">
        <w:rPr>
          <w:rFonts w:ascii="Times New Roman" w:eastAsia="Times New Roman" w:hAnsi="Times New Roman" w:cs="Times New Roman"/>
          <w:color w:val="000000"/>
          <w:sz w:val="28"/>
          <w:szCs w:val="24"/>
        </w:rPr>
        <w:t xml:space="preserve"> являются и средствами, и методами воспитания.</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игра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Сюжетная игра имеет два плана детских отношений: один — это отношения сверстников по игре, или так называемые реальные отношения;</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Второй — взаимоотношения играющих, регулируемые определенным сюжетом.</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w:t>
      </w:r>
      <w:r w:rsidRPr="00181CB1">
        <w:rPr>
          <w:rFonts w:ascii="Times New Roman" w:eastAsia="Times New Roman" w:hAnsi="Times New Roman" w:cs="Times New Roman"/>
          <w:color w:val="000000"/>
          <w:sz w:val="28"/>
          <w:szCs w:val="24"/>
        </w:rPr>
        <w:lastRenderedPageBreak/>
        <w:t>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w:t>
      </w:r>
    </w:p>
    <w:p w:rsidR="00165112" w:rsidRDefault="00165112" w:rsidP="003E53C7">
      <w:pPr>
        <w:shd w:val="clear" w:color="auto" w:fill="FFFFFF"/>
        <w:spacing w:after="0" w:line="240" w:lineRule="auto"/>
        <w:ind w:firstLine="567"/>
        <w:jc w:val="center"/>
        <w:rPr>
          <w:rFonts w:ascii="Times New Roman" w:eastAsia="Times New Roman" w:hAnsi="Times New Roman" w:cs="Times New Roman"/>
          <w:b/>
          <w:color w:val="000000"/>
          <w:sz w:val="28"/>
          <w:szCs w:val="24"/>
        </w:rPr>
      </w:pPr>
    </w:p>
    <w:p w:rsidR="00181CB1" w:rsidRPr="00181CB1" w:rsidRDefault="00181CB1" w:rsidP="003E53C7">
      <w:pPr>
        <w:shd w:val="clear" w:color="auto" w:fill="FFFFFF"/>
        <w:spacing w:after="0" w:line="240" w:lineRule="auto"/>
        <w:ind w:firstLine="567"/>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Содержание воспитательной деятельности по Трудовому направлению воспитания в интеграции с содержанием образовательных областей</w:t>
      </w:r>
    </w:p>
    <w:tbl>
      <w:tblPr>
        <w:tblStyle w:val="af"/>
        <w:tblW w:w="0" w:type="auto"/>
        <w:tblInd w:w="-176" w:type="dxa"/>
        <w:tblLook w:val="04A0" w:firstRow="1" w:lastRow="0" w:firstColumn="1" w:lastColumn="0" w:noHBand="0" w:noVBand="1"/>
      </w:tblPr>
      <w:tblGrid>
        <w:gridCol w:w="3119"/>
        <w:gridCol w:w="71"/>
        <w:gridCol w:w="6699"/>
      </w:tblGrid>
      <w:tr w:rsidR="00181CB1" w:rsidRPr="00181CB1" w:rsidTr="00165112">
        <w:tc>
          <w:tcPr>
            <w:tcW w:w="3119" w:type="dxa"/>
          </w:tcPr>
          <w:p w:rsidR="00181CB1" w:rsidRPr="00181CB1" w:rsidRDefault="00181CB1" w:rsidP="003E53C7">
            <w:pPr>
              <w:shd w:val="clear" w:color="auto" w:fill="FFFFFF"/>
              <w:jc w:val="center"/>
              <w:rPr>
                <w:rFonts w:ascii="Times New Roman" w:hAnsi="Times New Roman" w:cs="Times New Roman"/>
                <w:b/>
                <w:color w:val="000000"/>
                <w:sz w:val="28"/>
                <w:szCs w:val="24"/>
                <w:shd w:val="clear" w:color="auto" w:fill="FFFFFF"/>
              </w:rPr>
            </w:pPr>
            <w:r w:rsidRPr="00181CB1">
              <w:rPr>
                <w:rFonts w:ascii="Times New Roman" w:hAnsi="Times New Roman" w:cs="Times New Roman"/>
                <w:b/>
                <w:color w:val="000000"/>
                <w:sz w:val="28"/>
                <w:szCs w:val="24"/>
                <w:shd w:val="clear" w:color="auto" w:fill="FFFFFF"/>
              </w:rPr>
              <w:t>Направление</w:t>
            </w:r>
          </w:p>
        </w:tc>
        <w:tc>
          <w:tcPr>
            <w:tcW w:w="6770" w:type="dxa"/>
            <w:gridSpan w:val="2"/>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Трудовое направление воспитания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Формирование позитивных установок к труду и творчеству.</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p>
        </w:tc>
      </w:tr>
      <w:tr w:rsidR="00181CB1" w:rsidRPr="00181CB1" w:rsidTr="00165112">
        <w:tc>
          <w:tcPr>
            <w:tcW w:w="3119" w:type="dxa"/>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6770" w:type="dxa"/>
            <w:gridSpan w:val="2"/>
          </w:tcPr>
          <w:p w:rsidR="00181CB1" w:rsidRPr="00181CB1" w:rsidRDefault="00181CB1" w:rsidP="003E53C7">
            <w:pPr>
              <w:shd w:val="clear" w:color="auto" w:fill="FFFFFF"/>
              <w:jc w:val="center"/>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Развитие навыков самообслуживания.</w:t>
            </w:r>
          </w:p>
        </w:tc>
      </w:tr>
      <w:tr w:rsidR="00181CB1" w:rsidRPr="00181CB1" w:rsidTr="00165112">
        <w:tc>
          <w:tcPr>
            <w:tcW w:w="3119"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образовательные</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области</w:t>
            </w:r>
          </w:p>
        </w:tc>
        <w:tc>
          <w:tcPr>
            <w:tcW w:w="6770"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181CB1" w:rsidRPr="00181CB1" w:rsidTr="00165112">
        <w:tc>
          <w:tcPr>
            <w:tcW w:w="3119" w:type="dxa"/>
          </w:tcPr>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Интеграция в</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детскую</w:t>
            </w:r>
          </w:p>
          <w:p w:rsidR="00181CB1" w:rsidRPr="00181CB1" w:rsidRDefault="00181CB1" w:rsidP="003E53C7">
            <w:pPr>
              <w:rPr>
                <w:rFonts w:ascii="Times New Roman" w:hAnsi="Times New Roman" w:cs="Times New Roman"/>
                <w:b/>
                <w:sz w:val="28"/>
                <w:szCs w:val="24"/>
              </w:rPr>
            </w:pPr>
            <w:r w:rsidRPr="00181CB1">
              <w:rPr>
                <w:rFonts w:ascii="Times New Roman" w:hAnsi="Times New Roman" w:cs="Times New Roman"/>
                <w:b/>
                <w:sz w:val="28"/>
                <w:szCs w:val="24"/>
              </w:rPr>
              <w:t>деятельность</w:t>
            </w:r>
          </w:p>
          <w:p w:rsidR="00181CB1" w:rsidRPr="00181CB1" w:rsidRDefault="00181CB1" w:rsidP="003E53C7">
            <w:pPr>
              <w:rPr>
                <w:rFonts w:ascii="Times New Roman" w:hAnsi="Times New Roman" w:cs="Times New Roman"/>
                <w:b/>
                <w:sz w:val="28"/>
                <w:szCs w:val="24"/>
              </w:rPr>
            </w:pPr>
          </w:p>
        </w:tc>
        <w:tc>
          <w:tcPr>
            <w:tcW w:w="6770" w:type="dxa"/>
            <w:gridSpan w:val="2"/>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181CB1" w:rsidRPr="00181CB1" w:rsidTr="00165112">
        <w:tc>
          <w:tcPr>
            <w:tcW w:w="9889" w:type="dxa"/>
            <w:gridSpan w:val="3"/>
          </w:tcPr>
          <w:p w:rsidR="00181CB1" w:rsidRPr="00181CB1" w:rsidRDefault="00181CB1" w:rsidP="003E53C7">
            <w:pPr>
              <w:jc w:val="center"/>
              <w:rPr>
                <w:rFonts w:ascii="Times New Roman" w:eastAsia="Times New Roman" w:hAnsi="Times New Roman" w:cs="Times New Roman"/>
                <w:color w:val="000000"/>
                <w:sz w:val="28"/>
                <w:szCs w:val="24"/>
              </w:rPr>
            </w:pPr>
            <w:r w:rsidRPr="00181CB1">
              <w:rPr>
                <w:rFonts w:ascii="Times New Roman" w:hAnsi="Times New Roman" w:cs="Times New Roman"/>
                <w:b/>
                <w:color w:val="000000"/>
                <w:sz w:val="28"/>
                <w:szCs w:val="24"/>
                <w:shd w:val="clear" w:color="auto" w:fill="FFFFFF"/>
              </w:rPr>
              <w:t>Возрастная специфика</w:t>
            </w:r>
          </w:p>
        </w:tc>
      </w:tr>
      <w:tr w:rsidR="00181CB1" w:rsidRPr="00181CB1" w:rsidTr="00165112">
        <w:trPr>
          <w:trHeight w:val="12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2-3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-способствовать развитию элементарных навыков самообслуживания; поддерживать стремление к самостоятельности при овладении навыками самообслуживания;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самостоятельно, пить из чашки, правильно держать ложку;</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-приучать к опрятности.</w:t>
            </w:r>
          </w:p>
        </w:tc>
      </w:tr>
      <w:tr w:rsidR="00181CB1" w:rsidRPr="00181CB1" w:rsidTr="00165112">
        <w:trPr>
          <w:trHeight w:val="15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3-4 года</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элементарные навыки самообслуживания; поддерживать стремление к самостоятельности при овладении навыками самообслуживания;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правильно, пользоваться столовой и чайной ложками, вилкой, салфеткой;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самостоятельно, одеваться и раздеваться в определенной последовательности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(надевать и снимать одежду, расстегивать и застегивать пуговицы, складывать, вешать предметы одежды и т. 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-воспитывать навыки опрятности, умение замечать непорядок в одежде и </w:t>
            </w:r>
            <w:r w:rsidRPr="00181CB1">
              <w:rPr>
                <w:rFonts w:ascii="Times New Roman" w:eastAsia="Times New Roman" w:hAnsi="Times New Roman" w:cs="Times New Roman"/>
                <w:color w:val="000000"/>
                <w:sz w:val="28"/>
                <w:szCs w:val="24"/>
              </w:rPr>
              <w:lastRenderedPageBreak/>
              <w:t>устранять его при небольшой помощи взрослых.</w:t>
            </w:r>
          </w:p>
        </w:tc>
      </w:tr>
      <w:tr w:rsidR="00181CB1" w:rsidRPr="00181CB1" w:rsidTr="00165112">
        <w:trPr>
          <w:trHeight w:val="18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4-5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-продолжать развивать навыки самообслуживания;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-совершенствовать умение самостоятельно одеваться, раздеваться;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умение самостоятельно заправлять кровать;</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tc>
      </w:tr>
      <w:tr w:rsidR="00181CB1" w:rsidRPr="00181CB1" w:rsidTr="00165112">
        <w:trPr>
          <w:trHeight w:val="9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5-6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развивать навыки самообслуживания: закреплять умение быстро, аккуратно одеваться и раздеваться, соблюдать порядок в своем шкаф у (раскладывать одежду в определенные места), опрятно заправлять постель;</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умение правильно пользоваться столовыми приборами (ложкой, ножом, вилкой);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-воспитывать умение самостоятельно и своевременно готовить материалы и пособия к занятию,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181CB1" w:rsidRPr="00181CB1" w:rsidTr="00165112">
        <w:trPr>
          <w:trHeight w:val="105"/>
        </w:trPr>
        <w:tc>
          <w:tcPr>
            <w:tcW w:w="9889" w:type="dxa"/>
            <w:gridSpan w:val="3"/>
          </w:tcPr>
          <w:p w:rsidR="00181CB1" w:rsidRPr="00181CB1" w:rsidRDefault="000F3575" w:rsidP="003E53C7">
            <w:pPr>
              <w:shd w:val="clear" w:color="auto" w:fill="FFFFFF"/>
              <w:jc w:val="both"/>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6-7</w:t>
            </w:r>
            <w:r w:rsidR="00181CB1" w:rsidRPr="00181CB1">
              <w:rPr>
                <w:rFonts w:ascii="Times New Roman" w:eastAsia="Times New Roman" w:hAnsi="Times New Roman" w:cs="Times New Roman"/>
                <w:b/>
                <w:color w:val="000000"/>
                <w:sz w:val="28"/>
                <w:szCs w:val="24"/>
              </w:rPr>
              <w:t xml:space="preserve">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умение детей правильно пользоваться столовыми приборами (ножом, ложкой, вилкой);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-учить самостоятельно и своевременно готовить материалы и пособия к занятию, без напоминания убирать свое рабочее место.</w:t>
            </w:r>
          </w:p>
        </w:tc>
      </w:tr>
      <w:tr w:rsidR="00181CB1" w:rsidRPr="00181CB1" w:rsidTr="00165112">
        <w:trPr>
          <w:trHeight w:val="135"/>
        </w:trPr>
        <w:tc>
          <w:tcPr>
            <w:tcW w:w="3190"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Подраздел</w:t>
            </w:r>
          </w:p>
        </w:tc>
        <w:tc>
          <w:tcPr>
            <w:tcW w:w="6699" w:type="dxa"/>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hAnsi="Times New Roman" w:cs="Times New Roman"/>
                <w:b/>
                <w:color w:val="000000"/>
                <w:sz w:val="28"/>
                <w:szCs w:val="24"/>
                <w:shd w:val="clear" w:color="auto" w:fill="FFFFFF"/>
              </w:rPr>
              <w:t>Приобщение к доступной трудовой деятельности.</w:t>
            </w:r>
          </w:p>
        </w:tc>
      </w:tr>
      <w:tr w:rsidR="00181CB1" w:rsidRPr="00181CB1" w:rsidTr="00165112">
        <w:tc>
          <w:tcPr>
            <w:tcW w:w="3190"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Интеграция в</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образовательные</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области</w:t>
            </w:r>
          </w:p>
        </w:tc>
        <w:tc>
          <w:tcPr>
            <w:tcW w:w="6699"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Социально-коммуникативное развитие, познавательное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развитие, речевое развитие, художественно-эстетическое развитие,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физическое развитие.</w:t>
            </w:r>
          </w:p>
        </w:tc>
      </w:tr>
      <w:tr w:rsidR="00181CB1" w:rsidRPr="00181CB1" w:rsidTr="00165112">
        <w:trPr>
          <w:trHeight w:val="150"/>
        </w:trPr>
        <w:tc>
          <w:tcPr>
            <w:tcW w:w="3190" w:type="dxa"/>
            <w:gridSpan w:val="2"/>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Интеграция в</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детскую</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деятельность</w:t>
            </w:r>
          </w:p>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p>
        </w:tc>
        <w:tc>
          <w:tcPr>
            <w:tcW w:w="6699" w:type="dxa"/>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Игровая, коммуникативная, познавательно-исследовательская,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xml:space="preserve">восприятие художественной литературы и </w:t>
            </w:r>
            <w:r w:rsidRPr="00181CB1">
              <w:rPr>
                <w:rFonts w:ascii="Times New Roman" w:eastAsia="Times New Roman" w:hAnsi="Times New Roman" w:cs="Times New Roman"/>
                <w:color w:val="000000"/>
                <w:sz w:val="28"/>
                <w:szCs w:val="24"/>
              </w:rPr>
              <w:lastRenderedPageBreak/>
              <w:t>фольклора,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самообслуживание и элементарный бытовой труд,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конструирование из различного материала, изобразительная,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музыкальная, двигательная.</w:t>
            </w:r>
          </w:p>
        </w:tc>
      </w:tr>
      <w:tr w:rsidR="00181CB1" w:rsidRPr="00181CB1" w:rsidTr="00165112">
        <w:trPr>
          <w:trHeight w:val="126"/>
        </w:trPr>
        <w:tc>
          <w:tcPr>
            <w:tcW w:w="9889" w:type="dxa"/>
            <w:gridSpan w:val="3"/>
          </w:tcPr>
          <w:p w:rsidR="00181CB1" w:rsidRPr="00181CB1" w:rsidRDefault="00181CB1" w:rsidP="003E53C7">
            <w:pPr>
              <w:jc w:val="center"/>
              <w:rPr>
                <w:rFonts w:ascii="Times New Roman" w:eastAsia="Times New Roman" w:hAnsi="Times New Roman" w:cs="Times New Roman"/>
                <w:color w:val="000000"/>
                <w:sz w:val="28"/>
                <w:szCs w:val="24"/>
              </w:rPr>
            </w:pPr>
            <w:r w:rsidRPr="00181CB1">
              <w:rPr>
                <w:rFonts w:ascii="Times New Roman" w:hAnsi="Times New Roman" w:cs="Times New Roman"/>
                <w:b/>
                <w:color w:val="000000"/>
                <w:sz w:val="28"/>
                <w:szCs w:val="24"/>
                <w:shd w:val="clear" w:color="auto" w:fill="FFFFFF"/>
              </w:rPr>
              <w:lastRenderedPageBreak/>
              <w:t>Возрастная специфика</w:t>
            </w:r>
          </w:p>
        </w:tc>
      </w:tr>
      <w:tr w:rsidR="00181CB1" w:rsidRPr="00181CB1" w:rsidTr="00165112">
        <w:trPr>
          <w:trHeight w:val="135"/>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2-3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создавать условия для приобщения детей к доступной трудовой деятельности;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приучать поддерживать порядок в игровой комнате, по окончании игр расставлять игровой материал по местам;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поощрять интерес детей к деятельности взрослых;</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обращать внимание на то, что и как делает взрослый (как ухаживает за растениями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(поливает) ; как дворник подметает двор, убирает снег;  и т. д.), объяснять, зачем он выполняет те или иные действия;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уважительное отношение к труду взрослых.</w:t>
            </w:r>
          </w:p>
        </w:tc>
      </w:tr>
      <w:tr w:rsidR="00181CB1" w:rsidRPr="00181CB1" w:rsidTr="00165112">
        <w:trPr>
          <w:trHeight w:val="165"/>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t>3-4 года.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способствовать приобщению детей к доступной трудовой деятельности;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приучать соблюдать порядок и чистоту в помещении и на участке детского сада;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 второй половине года начинать формировать навыки, необходимые для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дежурства по столовой (раскладывать ложки, расставлять хлебницы, салфетницы и т. 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уважительное, бережное отношение к результатам своего труда, труда и творчества сверстников (рисункам, поделкам, постройкам и т. 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обращать внимание детей на личностные (доброжелательный, чуткий) и деловые (трудолюбивый, аккуратный) качества человека, которые помогают ему трудиться;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положительное отношение к труду взрослых;</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уважение к людям знакомых профессий;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побуждать оказывать помощь взрослым, воспитывать бережное отношение к результатам их труда.</w:t>
            </w:r>
          </w:p>
        </w:tc>
      </w:tr>
      <w:tr w:rsidR="00181CB1" w:rsidRPr="00181CB1" w:rsidTr="00165112">
        <w:trPr>
          <w:trHeight w:val="15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t>4-5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приобщать детей к доступной трудовой деятельности, воспитывать положительное отношение к труду, желание трудиться;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 формировать ответственное отношение к порученному заданию (умение и желание доводить дело до конца, стремление сделать его хорошо);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умение выполнять индивидуальные и коллективные поручения,</w:t>
            </w:r>
            <w:r w:rsidRPr="00181CB1">
              <w:rPr>
                <w:rFonts w:ascii="Times New Roman" w:hAnsi="Times New Roman" w:cs="Times New Roman"/>
                <w:color w:val="000000"/>
                <w:sz w:val="28"/>
                <w:szCs w:val="24"/>
              </w:rPr>
              <w:t xml:space="preserve"> </w:t>
            </w:r>
            <w:r w:rsidRPr="00181CB1">
              <w:rPr>
                <w:rFonts w:ascii="Times New Roman" w:eastAsia="Times New Roman" w:hAnsi="Times New Roman" w:cs="Times New Roman"/>
                <w:color w:val="000000"/>
                <w:sz w:val="28"/>
                <w:szCs w:val="24"/>
              </w:rPr>
              <w:t>понимать значение результатов своего труда для других;</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поощрять инициативу в оказании помощи товарищам, взрослым;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приучать детей самостоятельно поддерживать порядок в групповой комнате и на участке детского сада: убирать на место строительный материал, игрушки;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-помогать воспитателю подклеивать книги, коробки;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учить детей самостоятельно выполнять обязанности дежурных по столовой: аккуратно расставлять хлебницы, чашки, тарелки, салфетницы, раскладывать столовые приборы (ложки, вилки, ножи);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позитивное отношение к разным видам труда и творчества;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поощрять желание детей ухаживать за комнатными растениями, поливать их;</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поддерживать инициативу детей при выполнении посильной работы в 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стремление приводить в порядок (очищать, просушивать, относить в отведенное место) используемое детьми в трудовой деятельности оборудование;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воспитывать ценностное отношение к собственному труду, труду других людей;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знакомя детей с профессиями близких людей, подчеркивать значимость их труда;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интерес к профессиям родителей.</w:t>
            </w:r>
          </w:p>
        </w:tc>
      </w:tr>
      <w:tr w:rsidR="00181CB1" w:rsidRPr="00181CB1" w:rsidTr="00165112">
        <w:trPr>
          <w:trHeight w:val="96"/>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b/>
                <w:color w:val="000000"/>
                <w:sz w:val="28"/>
                <w:szCs w:val="24"/>
              </w:rPr>
            </w:pPr>
            <w:r w:rsidRPr="00181CB1">
              <w:rPr>
                <w:rFonts w:ascii="Times New Roman" w:eastAsia="Times New Roman" w:hAnsi="Times New Roman" w:cs="Times New Roman"/>
                <w:b/>
                <w:color w:val="000000"/>
                <w:sz w:val="28"/>
                <w:szCs w:val="24"/>
              </w:rPr>
              <w:lastRenderedPageBreak/>
              <w:t>5-6 лет.</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разъяснять детям значимость их труда;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желание участвовать в совместной трудовой деятельности;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необходимые умения и навыки в разных видах труда и творчества;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самостоятельность и ответственность, умение доводить начатое дело до конца;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развивать творчество и инициативу при выполнении различных видов труда и занятиях творчеством;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знакомить детей с наиболее экономными приемами работы;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культуру трудовой деятельности, бережное отношение к материалам и инструментам;</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учить детей помогать взрослым, поддерживать порядок в группе: протирать игрушки, строительный материал и т. п.;</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 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-приучать добросовестно, выполнять обязанности дежурных по сервировать стол, приводить его в порядок после еды;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-поощрять желание выполнять обязанности дежурного в уголке природы (поливать комнатные растения;</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поддерживать инициативу детей при выполнении посильной работы (осенью — уборка овощей 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 летом — рыхление почвы, поливка грядок и клумб);</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ценностное отношение к собственному труду;</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формировать умение достигать запланированного результата;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учить оценивать результат своей работы (с помощью взрослого);</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-воспитывать уважение к результатам труда и творчества сверстников;</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-расширять представления детей о труде взрослых, результатах их труда, его общественной значимости;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-формировать бережное отношение к тому, что сделано руками человека;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-прививать детям чувство благодарности к людям за их труд</w:t>
            </w:r>
          </w:p>
        </w:tc>
      </w:tr>
      <w:tr w:rsidR="00181CB1" w:rsidRPr="00181CB1" w:rsidTr="00165112">
        <w:trPr>
          <w:trHeight w:val="180"/>
        </w:trPr>
        <w:tc>
          <w:tcPr>
            <w:tcW w:w="9889" w:type="dxa"/>
            <w:gridSpan w:val="3"/>
          </w:tcPr>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rPr>
              <w:lastRenderedPageBreak/>
              <w:t>6-</w:t>
            </w:r>
            <w:r w:rsidR="000F3575">
              <w:rPr>
                <w:rFonts w:ascii="Times New Roman" w:eastAsia="Times New Roman" w:hAnsi="Times New Roman" w:cs="Times New Roman"/>
                <w:b/>
                <w:color w:val="000000"/>
                <w:sz w:val="28"/>
                <w:szCs w:val="24"/>
              </w:rPr>
              <w:t>7</w:t>
            </w:r>
            <w:r w:rsidRPr="00181CB1">
              <w:rPr>
                <w:rFonts w:ascii="Times New Roman" w:eastAsia="Times New Roman" w:hAnsi="Times New Roman" w:cs="Times New Roman"/>
                <w:b/>
                <w:color w:val="000000"/>
                <w:sz w:val="28"/>
                <w:szCs w:val="24"/>
              </w:rPr>
              <w:t xml:space="preserve"> лет</w:t>
            </w:r>
            <w:r w:rsidRPr="00181CB1">
              <w:rPr>
                <w:rFonts w:ascii="Times New Roman" w:eastAsia="Times New Roman" w:hAnsi="Times New Roman" w:cs="Times New Roman"/>
                <w:color w:val="000000"/>
                <w:sz w:val="28"/>
                <w:szCs w:val="24"/>
              </w:rPr>
              <w:t>.</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развивать творческую инициативу, способность реализовывать себя в разных видах труда и творчества;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формировать осознанное отношение и интерес к трудовой деятельности, умение достигать запланированного результата;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продолжать формировать трудовые умения и навыки, воспитывать трудолюбие;</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поощрять стремление детей старательно, аккуратно выполнять поручения, беречь материалы и предметы, убирать их на место после работы;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развивать умение самостоятельно объединяться для совместной игры и труда, оказывать друг другу помощь;</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закреплять умение планировать трудовую деятельность, отбирать необходимые материалы, делать несложные заготовки;</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поощрять детей за желание поддерживать порядок в группе и на участке детского сада;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поддерживать инициативу детей добросовестно выполнять обязанности дежурных по столовой: сервировать стол, приводить его в порядок после еды;</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lastRenderedPageBreak/>
              <w:t>-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подбирать книги, соответствующие тематике наблюдений и занятий, и т. д.);</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расширять представления о труде взрослых, о значении их труда для общества.</w:t>
            </w:r>
          </w:p>
          <w:p w:rsidR="00181CB1" w:rsidRPr="00181CB1" w:rsidRDefault="00181CB1" w:rsidP="003E53C7">
            <w:pPr>
              <w:shd w:val="clear" w:color="auto" w:fill="FFFFFF"/>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color w:val="000000"/>
                <w:sz w:val="28"/>
                <w:szCs w:val="24"/>
              </w:rPr>
              <w:t>- воспитывать уважение к людям труда.</w:t>
            </w:r>
          </w:p>
        </w:tc>
      </w:tr>
    </w:tbl>
    <w:p w:rsidR="00BC5161" w:rsidRPr="00F22FFE" w:rsidRDefault="00BC5161" w:rsidP="003E53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lastRenderedPageBreak/>
        <w:t> </w:t>
      </w:r>
    </w:p>
    <w:p w:rsidR="00BC5161" w:rsidRPr="00F22FFE" w:rsidRDefault="00BC5161"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2.1.6. Этико-эстетическое направление воспитания</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81CB1">
        <w:rPr>
          <w:rFonts w:ascii="Times New Roman" w:eastAsia="Times New Roman" w:hAnsi="Times New Roman" w:cs="Times New Roman"/>
          <w:b/>
          <w:color w:val="000000"/>
          <w:sz w:val="28"/>
          <w:szCs w:val="28"/>
          <w:lang w:eastAsia="ru-RU"/>
        </w:rPr>
        <w:t>Ценности –</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культура и</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b/>
          <w:bCs/>
          <w:color w:val="000000"/>
          <w:sz w:val="28"/>
          <w:szCs w:val="28"/>
          <w:lang w:eastAsia="ru-RU"/>
        </w:rPr>
        <w:t>красота</w:t>
      </w:r>
      <w:r w:rsidRPr="00F22FFE">
        <w:rPr>
          <w:rFonts w:ascii="Times New Roman" w:eastAsia="Times New Roman" w:hAnsi="Times New Roman" w:cs="Times New Roman"/>
          <w:color w:val="000000"/>
          <w:sz w:val="28"/>
          <w:szCs w:val="28"/>
          <w:lang w:eastAsia="ru-RU"/>
        </w:rPr>
        <w:t>.</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Культура поведения</w:t>
      </w:r>
      <w:r w:rsidRPr="00F22FFE">
        <w:rPr>
          <w:rFonts w:ascii="Times New Roman" w:eastAsia="Times New Roman" w:hAnsi="Times New Roman" w:cs="Times New Roman"/>
          <w:color w:val="000000"/>
          <w:sz w:val="28"/>
          <w:szCs w:val="28"/>
          <w:lang w:eastAsia="ru-RU"/>
        </w:rPr>
        <w:t>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181CB1" w:rsidRPr="00181CB1" w:rsidRDefault="00181CB1" w:rsidP="00165112">
      <w:pPr>
        <w:shd w:val="clear" w:color="auto" w:fill="FFFFFF"/>
        <w:spacing w:after="0" w:line="240" w:lineRule="auto"/>
        <w:ind w:firstLine="567"/>
        <w:jc w:val="both"/>
        <w:rPr>
          <w:rFonts w:ascii="Times New Roman" w:eastAsia="Times New Roman" w:hAnsi="Times New Roman" w:cs="Times New Roman"/>
          <w:color w:val="000000"/>
          <w:sz w:val="28"/>
          <w:szCs w:val="24"/>
        </w:rPr>
      </w:pPr>
      <w:r w:rsidRPr="00181CB1">
        <w:rPr>
          <w:rFonts w:ascii="Times New Roman" w:eastAsia="Times New Roman" w:hAnsi="Times New Roman" w:cs="Times New Roman"/>
          <w:b/>
          <w:color w:val="000000"/>
          <w:sz w:val="28"/>
          <w:szCs w:val="24"/>
          <w:shd w:val="clear" w:color="auto" w:fill="FFFFFF"/>
        </w:rPr>
        <w:t>Цель </w:t>
      </w:r>
      <w:r w:rsidRPr="00181CB1">
        <w:rPr>
          <w:rFonts w:ascii="Times New Roman" w:eastAsia="Times New Roman" w:hAnsi="Times New Roman" w:cs="Times New Roman"/>
          <w:b/>
          <w:bCs/>
          <w:color w:val="000000"/>
          <w:sz w:val="28"/>
          <w:szCs w:val="24"/>
          <w:shd w:val="clear" w:color="auto" w:fill="FFFFFF"/>
        </w:rPr>
        <w:t>эстетического</w:t>
      </w:r>
      <w:r w:rsidRPr="00181CB1">
        <w:rPr>
          <w:rFonts w:ascii="Times New Roman" w:eastAsia="Times New Roman" w:hAnsi="Times New Roman" w:cs="Times New Roman"/>
          <w:b/>
          <w:color w:val="000000"/>
          <w:sz w:val="28"/>
          <w:szCs w:val="24"/>
          <w:shd w:val="clear" w:color="auto" w:fill="FFFFFF"/>
        </w:rPr>
        <w:t> воспитания</w:t>
      </w:r>
      <w:r w:rsidRPr="00181CB1">
        <w:rPr>
          <w:rFonts w:ascii="Times New Roman" w:eastAsia="Times New Roman" w:hAnsi="Times New Roman" w:cs="Times New Roman"/>
          <w:color w:val="000000"/>
          <w:sz w:val="28"/>
          <w:szCs w:val="24"/>
          <w:shd w:val="clear" w:color="auto" w:fill="FFFFFF"/>
        </w:rPr>
        <w:t xml:space="preserve">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Можно выделить </w:t>
      </w:r>
      <w:r w:rsidRPr="00181CB1">
        <w:rPr>
          <w:rFonts w:ascii="Times New Roman" w:eastAsia="Times New Roman" w:hAnsi="Times New Roman" w:cs="Times New Roman"/>
          <w:b/>
          <w:color w:val="000000"/>
          <w:sz w:val="28"/>
          <w:szCs w:val="28"/>
          <w:lang w:eastAsia="ru-RU"/>
        </w:rPr>
        <w:t>основные задачи этико-эстетического воспитания</w:t>
      </w:r>
      <w:r w:rsidRPr="00F22FFE">
        <w:rPr>
          <w:rFonts w:ascii="Times New Roman" w:eastAsia="Times New Roman" w:hAnsi="Times New Roman" w:cs="Times New Roman"/>
          <w:color w:val="000000"/>
          <w:sz w:val="28"/>
          <w:szCs w:val="28"/>
          <w:lang w:eastAsia="ru-RU"/>
        </w:rPr>
        <w:t>.</w:t>
      </w:r>
    </w:p>
    <w:p w:rsidR="00BC5161" w:rsidRPr="00181CB1" w:rsidRDefault="00BC516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формирование культуры общения, поведения, этических представлений;</w:t>
      </w:r>
    </w:p>
    <w:p w:rsidR="00BC5161" w:rsidRPr="00181CB1" w:rsidRDefault="00181CB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Pr>
          <w:color w:val="000000"/>
          <w:sz w:val="28"/>
          <w:szCs w:val="28"/>
        </w:rPr>
        <w:t>в</w:t>
      </w:r>
      <w:r w:rsidR="00BC5161" w:rsidRPr="00181CB1">
        <w:rPr>
          <w:color w:val="000000"/>
          <w:sz w:val="28"/>
          <w:szCs w:val="28"/>
        </w:rPr>
        <w:t>оспитание представлений о значении опрятности и внешней красоты, их влиянии на внутренний мир человека;</w:t>
      </w:r>
    </w:p>
    <w:p w:rsidR="00BC5161" w:rsidRPr="00181CB1" w:rsidRDefault="00BC516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развитие предпосылок ценностно-смыслового восприятия и понимания произведений искусства, явлений жизни, отношений между людьми;</w:t>
      </w:r>
    </w:p>
    <w:p w:rsidR="00BC5161" w:rsidRPr="00181CB1" w:rsidRDefault="00BC516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воспитание любви к прекрасному, уважения к традициям и культуре родной страны и других народов;</w:t>
      </w:r>
    </w:p>
    <w:p w:rsidR="00BC5161" w:rsidRPr="00181CB1" w:rsidRDefault="00BC516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развитие творческого отношения к миру, природе, быту и к окружающей ребенка действительности;</w:t>
      </w:r>
    </w:p>
    <w:p w:rsidR="00BC5161" w:rsidRPr="00181CB1" w:rsidRDefault="00BC5161" w:rsidP="00165112">
      <w:pPr>
        <w:pStyle w:val="s27"/>
        <w:numPr>
          <w:ilvl w:val="0"/>
          <w:numId w:val="15"/>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формирование у детей эстетического вкуса, стремления окружать себя прекрасным, создавать его.</w:t>
      </w:r>
    </w:p>
    <w:p w:rsidR="00BC5161" w:rsidRPr="00181CB1"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181CB1">
        <w:rPr>
          <w:rFonts w:ascii="Times New Roman" w:eastAsia="Times New Roman" w:hAnsi="Times New Roman" w:cs="Times New Roman"/>
          <w:b/>
          <w:color w:val="000000"/>
          <w:sz w:val="28"/>
          <w:szCs w:val="28"/>
          <w:lang w:eastAsia="ru-RU"/>
        </w:rPr>
        <w:t>Основные  направления воспитательной работы:</w:t>
      </w:r>
    </w:p>
    <w:p w:rsidR="00BC5161" w:rsidRPr="00181CB1" w:rsidRDefault="00BC5161" w:rsidP="00165112">
      <w:pPr>
        <w:pStyle w:val="s27"/>
        <w:numPr>
          <w:ilvl w:val="0"/>
          <w:numId w:val="16"/>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учить детей уважительно относиться к окружающим людям, считаться с их делами, интересами, удобствами;</w:t>
      </w:r>
    </w:p>
    <w:p w:rsidR="00BC5161" w:rsidRPr="00181CB1" w:rsidRDefault="00BC5161" w:rsidP="00165112">
      <w:pPr>
        <w:pStyle w:val="s27"/>
        <w:numPr>
          <w:ilvl w:val="0"/>
          <w:numId w:val="16"/>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lastRenderedPageBreak/>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BC5161" w:rsidRPr="00181CB1" w:rsidRDefault="00BC5161" w:rsidP="00165112">
      <w:pPr>
        <w:pStyle w:val="s27"/>
        <w:numPr>
          <w:ilvl w:val="0"/>
          <w:numId w:val="16"/>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C5161" w:rsidRPr="00181CB1" w:rsidRDefault="00BC5161" w:rsidP="00165112">
      <w:pPr>
        <w:pStyle w:val="s27"/>
        <w:numPr>
          <w:ilvl w:val="0"/>
          <w:numId w:val="16"/>
        </w:numPr>
        <w:shd w:val="clear" w:color="auto" w:fill="FFFFFF"/>
        <w:spacing w:before="0" w:beforeAutospacing="0" w:after="0" w:afterAutospacing="0"/>
        <w:ind w:left="0" w:firstLine="567"/>
        <w:jc w:val="both"/>
        <w:rPr>
          <w:color w:val="000000"/>
          <w:sz w:val="28"/>
          <w:szCs w:val="28"/>
        </w:rPr>
      </w:pPr>
      <w:r w:rsidRPr="00181CB1">
        <w:rPr>
          <w:color w:val="000000"/>
          <w:sz w:val="28"/>
          <w:szCs w:val="28"/>
        </w:rPr>
        <w:t>воспитывать культуру деятельности, что подразумевает умение обращаться</w:t>
      </w:r>
      <w:r w:rsidR="00DF2C32">
        <w:rPr>
          <w:color w:val="000000"/>
          <w:sz w:val="28"/>
          <w:szCs w:val="28"/>
        </w:rPr>
        <w:t xml:space="preserve"> </w:t>
      </w:r>
      <w:r w:rsidRPr="00181CB1">
        <w:rPr>
          <w:color w:val="000000"/>
          <w:sz w:val="28"/>
          <w:szCs w:val="28"/>
        </w:rPr>
        <w:t>с игрушками, книгами, личными вещами, имуществом ДОО; умение подготовиться</w:t>
      </w:r>
      <w:r w:rsidR="00DF2C32">
        <w:rPr>
          <w:color w:val="000000"/>
          <w:sz w:val="28"/>
          <w:szCs w:val="28"/>
        </w:rPr>
        <w:t xml:space="preserve"> </w:t>
      </w:r>
      <w:r w:rsidRPr="00181CB1">
        <w:rPr>
          <w:color w:val="000000"/>
          <w:sz w:val="28"/>
          <w:szCs w:val="28"/>
        </w:rPr>
        <w:t>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C5161" w:rsidRPr="00DF2C32" w:rsidRDefault="00BC5161" w:rsidP="00165112">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DF2C32">
        <w:rPr>
          <w:rFonts w:ascii="Times New Roman" w:eastAsia="Times New Roman" w:hAnsi="Times New Roman" w:cs="Times New Roman"/>
          <w:b/>
          <w:color w:val="000000"/>
          <w:sz w:val="28"/>
          <w:szCs w:val="28"/>
          <w:shd w:val="clear" w:color="auto" w:fill="FFFFFF"/>
          <w:lang w:eastAsia="ru-RU"/>
        </w:rPr>
        <w:t> Направления деятельности по эстетическому воспитанию предполагают следующее:</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shd w:val="clear" w:color="auto" w:fill="FFFFFF"/>
          <w:lang w:eastAsia="ru-RU"/>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shd w:val="clear" w:color="auto" w:fill="FFFFFF"/>
          <w:lang w:eastAsia="ru-RU"/>
        </w:rPr>
        <w:t> уважительное отношение к результатам творчества детей, широкое включение их произведений в жизнь ДОО;</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shd w:val="clear" w:color="auto" w:fill="FFFFFF"/>
          <w:lang w:eastAsia="ru-RU"/>
        </w:rPr>
        <w:t> </w:t>
      </w:r>
      <w:r w:rsidRPr="00F22FFE">
        <w:rPr>
          <w:rFonts w:ascii="Times New Roman" w:eastAsia="Times New Roman" w:hAnsi="Times New Roman" w:cs="Times New Roman"/>
          <w:color w:val="000000"/>
          <w:spacing w:val="-4"/>
          <w:sz w:val="28"/>
          <w:szCs w:val="28"/>
          <w:shd w:val="clear" w:color="auto" w:fill="FFFFFF"/>
          <w:lang w:eastAsia="ru-RU"/>
        </w:rPr>
        <w:t>организацию выставок, концертов, создание эстетической развивающей среды и др.;</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shd w:val="clear" w:color="auto" w:fill="FFFFFF"/>
          <w:lang w:eastAsia="ru-RU"/>
        </w:rPr>
        <w:t> формирование чувства прекрасного </w:t>
      </w:r>
      <w:r w:rsidRPr="00F22FFE">
        <w:rPr>
          <w:rFonts w:ascii="Times New Roman" w:eastAsia="Times New Roman" w:hAnsi="Times New Roman" w:cs="Times New Roman"/>
          <w:color w:val="000000"/>
          <w:sz w:val="28"/>
          <w:szCs w:val="28"/>
          <w:lang w:eastAsia="ru-RU"/>
        </w:rPr>
        <w:t>на основе восприятия художественного слова на русском и родном языке;</w:t>
      </w:r>
    </w:p>
    <w:p w:rsidR="00BC5161" w:rsidRPr="00F22FFE" w:rsidRDefault="00BC5161" w:rsidP="0016511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shd w:val="clear" w:color="auto" w:fill="FFFFFF"/>
          <w:lang w:eastAsia="ru-RU"/>
        </w:rPr>
        <w:t> реализацию вариативности содержания, форм и методов работы с детьми по разным направлениям эстетического воспитания.</w:t>
      </w:r>
    </w:p>
    <w:p w:rsidR="00DF2C32" w:rsidRDefault="00DF2C32" w:rsidP="003E53C7">
      <w:pPr>
        <w:shd w:val="clear" w:color="auto" w:fill="FFFFFF"/>
        <w:spacing w:after="0" w:line="240" w:lineRule="auto"/>
        <w:jc w:val="center"/>
        <w:rPr>
          <w:rFonts w:ascii="Times New Roman" w:eastAsia="Times New Roman" w:hAnsi="Times New Roman" w:cs="Times New Roman"/>
          <w:b/>
          <w:color w:val="000000"/>
          <w:sz w:val="24"/>
          <w:szCs w:val="24"/>
        </w:rPr>
      </w:pPr>
    </w:p>
    <w:p w:rsidR="00DF2C32" w:rsidRPr="00DF2C32" w:rsidRDefault="00DF2C32" w:rsidP="003E53C7">
      <w:pPr>
        <w:shd w:val="clear" w:color="auto" w:fill="FFFFFF"/>
        <w:spacing w:after="0" w:line="240" w:lineRule="auto"/>
        <w:jc w:val="center"/>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Содержание воспитательной деятельности по этико-эстетическому направлению воспитания в интеграции содержанием образовательных областей</w:t>
      </w:r>
    </w:p>
    <w:p w:rsidR="00DF2C32" w:rsidRPr="00C35623" w:rsidRDefault="00DF2C32" w:rsidP="003E53C7">
      <w:pPr>
        <w:shd w:val="clear" w:color="auto" w:fill="FFFFFF"/>
        <w:spacing w:after="0" w:line="240" w:lineRule="auto"/>
        <w:ind w:left="284"/>
        <w:jc w:val="both"/>
        <w:rPr>
          <w:rFonts w:ascii="Times New Roman" w:eastAsia="Times New Roman" w:hAnsi="Times New Roman" w:cs="Times New Roman"/>
          <w:b/>
          <w:color w:val="000000"/>
          <w:sz w:val="24"/>
          <w:szCs w:val="24"/>
          <w:shd w:val="clear" w:color="auto" w:fill="FFFFFF"/>
        </w:rPr>
      </w:pPr>
    </w:p>
    <w:tbl>
      <w:tblPr>
        <w:tblStyle w:val="af"/>
        <w:tblW w:w="9923" w:type="dxa"/>
        <w:tblInd w:w="-176" w:type="dxa"/>
        <w:tblLook w:val="04A0" w:firstRow="1" w:lastRow="0" w:firstColumn="1" w:lastColumn="0" w:noHBand="0" w:noVBand="1"/>
      </w:tblPr>
      <w:tblGrid>
        <w:gridCol w:w="3400"/>
        <w:gridCol w:w="28"/>
        <w:gridCol w:w="6495"/>
      </w:tblGrid>
      <w:tr w:rsidR="00DF2C32" w:rsidRPr="00DF2C32" w:rsidTr="00165112">
        <w:tc>
          <w:tcPr>
            <w:tcW w:w="3428" w:type="dxa"/>
            <w:gridSpan w:val="2"/>
          </w:tcPr>
          <w:p w:rsidR="00DF2C32" w:rsidRPr="00DF2C32" w:rsidRDefault="00DF2C32" w:rsidP="003E53C7">
            <w:pPr>
              <w:shd w:val="clear" w:color="auto" w:fill="FFFFFF"/>
              <w:jc w:val="center"/>
              <w:rPr>
                <w:rFonts w:ascii="Times New Roman" w:hAnsi="Times New Roman" w:cs="Times New Roman"/>
                <w:b/>
                <w:color w:val="000000"/>
                <w:sz w:val="28"/>
                <w:szCs w:val="24"/>
                <w:shd w:val="clear" w:color="auto" w:fill="FFFFFF"/>
              </w:rPr>
            </w:pPr>
            <w:r w:rsidRPr="00DF2C32">
              <w:rPr>
                <w:rFonts w:ascii="Times New Roman" w:hAnsi="Times New Roman" w:cs="Times New Roman"/>
                <w:b/>
                <w:color w:val="000000"/>
                <w:sz w:val="28"/>
                <w:szCs w:val="24"/>
                <w:shd w:val="clear" w:color="auto" w:fill="FFFFFF"/>
              </w:rPr>
              <w:t>Направление</w:t>
            </w:r>
          </w:p>
        </w:tc>
        <w:tc>
          <w:tcPr>
            <w:tcW w:w="6495" w:type="dxa"/>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Этико-эстетическое направление воспитания</w:t>
            </w:r>
          </w:p>
        </w:tc>
      </w:tr>
      <w:tr w:rsidR="00DF2C32" w:rsidRPr="00DF2C32" w:rsidTr="00165112">
        <w:tc>
          <w:tcPr>
            <w:tcW w:w="3428" w:type="dxa"/>
            <w:gridSpan w:val="2"/>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Подраздел</w:t>
            </w:r>
          </w:p>
        </w:tc>
        <w:tc>
          <w:tcPr>
            <w:tcW w:w="6495" w:type="dxa"/>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Развитие социального и эмоционального интеллекта</w:t>
            </w:r>
            <w:r w:rsidRPr="00DF2C32">
              <w:rPr>
                <w:rFonts w:ascii="Times New Roman" w:hAnsi="Times New Roman" w:cs="Times New Roman"/>
                <w:color w:val="000000"/>
                <w:sz w:val="28"/>
                <w:szCs w:val="24"/>
                <w:shd w:val="clear" w:color="auto" w:fill="FFFFFF"/>
              </w:rPr>
              <w:t>.</w:t>
            </w:r>
          </w:p>
        </w:tc>
      </w:tr>
      <w:tr w:rsidR="00DF2C32" w:rsidRPr="00DF2C32" w:rsidTr="00165112">
        <w:tc>
          <w:tcPr>
            <w:tcW w:w="3428" w:type="dxa"/>
            <w:gridSpan w:val="2"/>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образовательные</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области</w:t>
            </w:r>
          </w:p>
        </w:tc>
        <w:tc>
          <w:tcPr>
            <w:tcW w:w="6495" w:type="dxa"/>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DF2C32" w:rsidRPr="00DF2C32" w:rsidTr="00165112">
        <w:tc>
          <w:tcPr>
            <w:tcW w:w="3428" w:type="dxa"/>
            <w:gridSpan w:val="2"/>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 детскую</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деятельность</w:t>
            </w:r>
          </w:p>
          <w:p w:rsidR="00DF2C32" w:rsidRPr="00DF2C32" w:rsidRDefault="00DF2C32" w:rsidP="003E53C7">
            <w:pPr>
              <w:rPr>
                <w:rFonts w:ascii="Times New Roman" w:hAnsi="Times New Roman" w:cs="Times New Roman"/>
                <w:b/>
                <w:sz w:val="28"/>
                <w:szCs w:val="24"/>
              </w:rPr>
            </w:pPr>
          </w:p>
        </w:tc>
        <w:tc>
          <w:tcPr>
            <w:tcW w:w="6495" w:type="dxa"/>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DF2C32" w:rsidRPr="00DF2C32" w:rsidTr="00165112">
        <w:tc>
          <w:tcPr>
            <w:tcW w:w="9923" w:type="dxa"/>
            <w:gridSpan w:val="3"/>
          </w:tcPr>
          <w:p w:rsidR="00DF2C32" w:rsidRPr="00DF2C32" w:rsidRDefault="00DF2C32" w:rsidP="003E53C7">
            <w:pPr>
              <w:jc w:val="center"/>
              <w:rPr>
                <w:rFonts w:ascii="Times New Roman" w:eastAsia="Times New Roman" w:hAnsi="Times New Roman" w:cs="Times New Roman"/>
                <w:color w:val="000000"/>
                <w:sz w:val="28"/>
                <w:szCs w:val="24"/>
                <w:shd w:val="clear" w:color="auto" w:fill="FFFFFF"/>
              </w:rPr>
            </w:pPr>
            <w:r w:rsidRPr="00DF2C32">
              <w:rPr>
                <w:rFonts w:ascii="Times New Roman" w:hAnsi="Times New Roman" w:cs="Times New Roman"/>
                <w:b/>
                <w:color w:val="000000"/>
                <w:sz w:val="28"/>
                <w:szCs w:val="24"/>
                <w:shd w:val="clear" w:color="auto" w:fill="FFFFFF"/>
              </w:rPr>
              <w:t>Возрастная специфика</w:t>
            </w:r>
          </w:p>
        </w:tc>
      </w:tr>
      <w:tr w:rsidR="00DF2C32" w:rsidRPr="00DF2C32" w:rsidTr="00165112">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2-3 года.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эмоциональную отзывчивость;</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lastRenderedPageBreak/>
              <w:t>- обращать внимание детей на ребенка, проявившего заботу о товарище;</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поощрять умение пожалеть, посочувствовать.</w:t>
            </w:r>
          </w:p>
        </w:tc>
      </w:tr>
      <w:tr w:rsidR="00DF2C32" w:rsidRPr="00DF2C32" w:rsidTr="00165112">
        <w:trPr>
          <w:trHeight w:val="150"/>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b/>
                <w:color w:val="000000"/>
                <w:sz w:val="28"/>
                <w:szCs w:val="24"/>
              </w:rPr>
              <w:lastRenderedPageBreak/>
              <w:t>3-4 года</w:t>
            </w:r>
            <w:r w:rsidRPr="00DF2C32">
              <w:rPr>
                <w:rFonts w:ascii="Times New Roman" w:eastAsia="Times New Roman" w:hAnsi="Times New Roman" w:cs="Times New Roman"/>
                <w:color w:val="000000"/>
                <w:sz w:val="28"/>
                <w:szCs w:val="24"/>
              </w:rPr>
              <w:t>.</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продолжать воспитывать эмоциональную отзывчивость, поощрять попытки пожалеть сверстника, обнять его, помочь;</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-создавать игровые ситуации, способствующие формированию внимательного, заботливого отношения к окружающим.</w:t>
            </w:r>
          </w:p>
        </w:tc>
      </w:tr>
      <w:tr w:rsidR="00DF2C32" w:rsidRPr="00DF2C32" w:rsidTr="00165112">
        <w:trPr>
          <w:trHeight w:val="111"/>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4-5 лет.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tc>
      </w:tr>
      <w:tr w:rsidR="00DF2C32" w:rsidRPr="00DF2C32" w:rsidTr="00165112">
        <w:trPr>
          <w:trHeight w:val="96"/>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5-6 лет.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создавать условия для развития социального и эмоционального интеллекта детей;</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формировать такие качества, как сочувствие, отзывчивость;</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формировать умение справедливо оценивать свои поступки и поступки сверстников;</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развивать стремление детей выражать свое отношение к окружающему, самостоятельно находить для этого различные речевые средства;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побуждать к использованию в речи фольклора (пословицы, поговорки, потешки и др.);</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показать значение родного языка в формировании основ нравственности.</w:t>
            </w:r>
          </w:p>
        </w:tc>
      </w:tr>
      <w:tr w:rsidR="00DF2C32" w:rsidRPr="00DF2C32" w:rsidTr="00165112">
        <w:trPr>
          <w:trHeight w:val="126"/>
        </w:trPr>
        <w:tc>
          <w:tcPr>
            <w:tcW w:w="9923" w:type="dxa"/>
            <w:gridSpan w:val="3"/>
          </w:tcPr>
          <w:p w:rsidR="00DF2C32" w:rsidRPr="00DF2C32" w:rsidRDefault="000F3575"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b/>
                <w:color w:val="000000"/>
                <w:sz w:val="28"/>
                <w:szCs w:val="24"/>
              </w:rPr>
              <w:t>6-7</w:t>
            </w:r>
            <w:r w:rsidR="00DF2C32" w:rsidRPr="00DF2C32">
              <w:rPr>
                <w:rFonts w:ascii="Times New Roman" w:eastAsia="Times New Roman" w:hAnsi="Times New Roman" w:cs="Times New Roman"/>
                <w:b/>
                <w:color w:val="000000"/>
                <w:sz w:val="28"/>
                <w:szCs w:val="24"/>
              </w:rPr>
              <w:t xml:space="preserve"> лет</w:t>
            </w:r>
            <w:r w:rsidR="00DF2C32" w:rsidRPr="00DF2C32">
              <w:rPr>
                <w:rFonts w:ascii="Times New Roman" w:eastAsia="Times New Roman" w:hAnsi="Times New Roman" w:cs="Times New Roman"/>
                <w:color w:val="000000"/>
                <w:sz w:val="28"/>
                <w:szCs w:val="24"/>
              </w:rPr>
              <w:t>.</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поощрять проявление таких качеств, как сочувствие, отзывчивость, справедливость, скромность.</w:t>
            </w:r>
          </w:p>
        </w:tc>
      </w:tr>
      <w:tr w:rsidR="00DF2C32" w:rsidRPr="00DF2C32" w:rsidTr="00165112">
        <w:trPr>
          <w:trHeight w:val="126"/>
        </w:trPr>
        <w:tc>
          <w:tcPr>
            <w:tcW w:w="3400" w:type="dxa"/>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Подраздел</w:t>
            </w:r>
          </w:p>
        </w:tc>
        <w:tc>
          <w:tcPr>
            <w:tcW w:w="6523" w:type="dxa"/>
            <w:gridSpan w:val="2"/>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Развитие общения.</w:t>
            </w:r>
          </w:p>
        </w:tc>
      </w:tr>
      <w:tr w:rsidR="00DF2C32" w:rsidRPr="00DF2C32" w:rsidTr="00165112">
        <w:trPr>
          <w:trHeight w:val="135"/>
        </w:trPr>
        <w:tc>
          <w:tcPr>
            <w:tcW w:w="3400" w:type="dxa"/>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образовательные</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области</w:t>
            </w:r>
          </w:p>
        </w:tc>
        <w:tc>
          <w:tcPr>
            <w:tcW w:w="6523" w:type="dxa"/>
            <w:gridSpan w:val="2"/>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DF2C32" w:rsidRPr="00DF2C32" w:rsidTr="00165112">
        <w:trPr>
          <w:trHeight w:val="126"/>
        </w:trPr>
        <w:tc>
          <w:tcPr>
            <w:tcW w:w="3400" w:type="dxa"/>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 детскую</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деятельность</w:t>
            </w:r>
          </w:p>
          <w:p w:rsidR="00DF2C32" w:rsidRPr="00DF2C32" w:rsidRDefault="00DF2C32" w:rsidP="003E53C7">
            <w:pPr>
              <w:rPr>
                <w:rFonts w:ascii="Times New Roman" w:hAnsi="Times New Roman" w:cs="Times New Roman"/>
                <w:b/>
                <w:sz w:val="28"/>
                <w:szCs w:val="24"/>
              </w:rPr>
            </w:pPr>
          </w:p>
        </w:tc>
        <w:tc>
          <w:tcPr>
            <w:tcW w:w="6523" w:type="dxa"/>
            <w:gridSpan w:val="2"/>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музыкальная.</w:t>
            </w:r>
          </w:p>
        </w:tc>
      </w:tr>
      <w:tr w:rsidR="00DF2C32" w:rsidRPr="00DF2C32" w:rsidTr="00165112">
        <w:trPr>
          <w:trHeight w:val="135"/>
        </w:trPr>
        <w:tc>
          <w:tcPr>
            <w:tcW w:w="9923" w:type="dxa"/>
            <w:gridSpan w:val="3"/>
          </w:tcPr>
          <w:p w:rsidR="00DF2C32" w:rsidRPr="00DF2C32" w:rsidRDefault="00DF2C32" w:rsidP="003E53C7">
            <w:pPr>
              <w:jc w:val="center"/>
              <w:rPr>
                <w:rFonts w:ascii="Times New Roman" w:eastAsia="Times New Roman" w:hAnsi="Times New Roman" w:cs="Times New Roman"/>
                <w:color w:val="000000"/>
                <w:sz w:val="28"/>
                <w:szCs w:val="24"/>
                <w:shd w:val="clear" w:color="auto" w:fill="FFFFFF"/>
              </w:rPr>
            </w:pPr>
            <w:r w:rsidRPr="00DF2C32">
              <w:rPr>
                <w:rFonts w:ascii="Times New Roman" w:hAnsi="Times New Roman" w:cs="Times New Roman"/>
                <w:b/>
                <w:color w:val="000000"/>
                <w:sz w:val="28"/>
                <w:szCs w:val="24"/>
                <w:shd w:val="clear" w:color="auto" w:fill="FFFFFF"/>
              </w:rPr>
              <w:t>Возрастная специфика</w:t>
            </w:r>
          </w:p>
        </w:tc>
      </w:tr>
      <w:tr w:rsidR="00DF2C32" w:rsidRPr="00DF2C32" w:rsidTr="00165112">
        <w:trPr>
          <w:trHeight w:val="126"/>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2-3 года.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формировать у детей опыт поведения в среде сверстников;</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чувство симпатии к ним;</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способствовать накоплению опыта доброжелательных взаимоотношений.</w:t>
            </w:r>
          </w:p>
        </w:tc>
      </w:tr>
      <w:tr w:rsidR="00DF2C32" w:rsidRPr="00DF2C32" w:rsidTr="00165112">
        <w:trPr>
          <w:trHeight w:val="111"/>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3-4 года.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xml:space="preserve">- формировать доброжелательное отношение друг к другу, умение делиться с </w:t>
            </w:r>
            <w:r w:rsidRPr="00DF2C32">
              <w:rPr>
                <w:rFonts w:ascii="Times New Roman" w:eastAsia="Times New Roman" w:hAnsi="Times New Roman" w:cs="Times New Roman"/>
                <w:color w:val="000000"/>
                <w:sz w:val="28"/>
                <w:szCs w:val="24"/>
              </w:rPr>
              <w:lastRenderedPageBreak/>
              <w:t>товарищем, учить жить дружно, вместе пользоваться игрушками, книгами, помогать друг другу.</w:t>
            </w:r>
          </w:p>
        </w:tc>
      </w:tr>
      <w:tr w:rsidR="00DF2C32" w:rsidRPr="00DF2C32" w:rsidTr="00165112">
        <w:trPr>
          <w:trHeight w:val="135"/>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lastRenderedPageBreak/>
              <w:t>4-5 лет.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продолжать работу по формированию доброжелательных взаимоотношений между детьми, обращать внимание детей на хорошие поступки друг друга;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учить коллективным играм, соблюдению игровых правил, формировать навыки добрых взаимоотношений в игре.</w:t>
            </w:r>
          </w:p>
        </w:tc>
      </w:tr>
      <w:tr w:rsidR="00DF2C32" w:rsidRPr="00DF2C32" w:rsidTr="00165112">
        <w:trPr>
          <w:trHeight w:val="126"/>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b/>
                <w:color w:val="000000"/>
                <w:sz w:val="28"/>
                <w:szCs w:val="24"/>
              </w:rPr>
              <w:t>5-6 лет</w:t>
            </w:r>
            <w:r w:rsidRPr="00DF2C32">
              <w:rPr>
                <w:rFonts w:ascii="Times New Roman" w:eastAsia="Times New Roman" w:hAnsi="Times New Roman" w:cs="Times New Roman"/>
                <w:color w:val="000000"/>
                <w:sz w:val="28"/>
                <w:szCs w:val="24"/>
              </w:rPr>
              <w:t>.</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дружеские взаимоотношения между детьми; привычку сообща играть, трудиться, заниматься;</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умение самостоятельно находить общие интересные занятия, развивать желание помогать друг другу;</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уважительное отношение к окружающим.</w:t>
            </w:r>
          </w:p>
        </w:tc>
      </w:tr>
      <w:tr w:rsidR="00DF2C32" w:rsidRPr="00DF2C32" w:rsidTr="00165112">
        <w:trPr>
          <w:trHeight w:val="126"/>
        </w:trPr>
        <w:tc>
          <w:tcPr>
            <w:tcW w:w="9923" w:type="dxa"/>
            <w:gridSpan w:val="3"/>
          </w:tcPr>
          <w:p w:rsidR="00DF2C32" w:rsidRPr="00DF2C32" w:rsidRDefault="000F3575"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b/>
                <w:color w:val="000000"/>
                <w:sz w:val="28"/>
                <w:szCs w:val="24"/>
              </w:rPr>
              <w:t>6-7</w:t>
            </w:r>
            <w:r w:rsidR="00DF2C32" w:rsidRPr="00DF2C32">
              <w:rPr>
                <w:rFonts w:ascii="Times New Roman" w:eastAsia="Times New Roman" w:hAnsi="Times New Roman" w:cs="Times New Roman"/>
                <w:b/>
                <w:color w:val="000000"/>
                <w:sz w:val="28"/>
                <w:szCs w:val="24"/>
              </w:rPr>
              <w:t xml:space="preserve"> лет</w:t>
            </w:r>
            <w:r w:rsidR="00DF2C32" w:rsidRPr="00DF2C32">
              <w:rPr>
                <w:rFonts w:ascii="Times New Roman" w:eastAsia="Times New Roman" w:hAnsi="Times New Roman" w:cs="Times New Roman"/>
                <w:color w:val="000000"/>
                <w:sz w:val="28"/>
                <w:szCs w:val="24"/>
              </w:rPr>
              <w:t>.</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дружеские взаимоотношения между детьми, развивать умение самостоятельно</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Объединяться для совместной самостоятельно выбранным делом, договариваться, помогать друг другу;</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формировать умение слушать собеседника, не перебивать без надобности, умение</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спокойно отстаивать свое мнение.</w:t>
            </w:r>
          </w:p>
        </w:tc>
      </w:tr>
      <w:tr w:rsidR="00DF2C32" w:rsidRPr="00DF2C32" w:rsidTr="00165112">
        <w:trPr>
          <w:trHeight w:val="120"/>
        </w:trPr>
        <w:tc>
          <w:tcPr>
            <w:tcW w:w="3428" w:type="dxa"/>
            <w:gridSpan w:val="2"/>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Подраздел</w:t>
            </w:r>
          </w:p>
        </w:tc>
        <w:tc>
          <w:tcPr>
            <w:tcW w:w="6495" w:type="dxa"/>
          </w:tcPr>
          <w:p w:rsidR="00DF2C32" w:rsidRPr="00DF2C32" w:rsidRDefault="00DF2C32" w:rsidP="003E53C7">
            <w:pPr>
              <w:shd w:val="clear" w:color="auto" w:fill="FFFFFF"/>
              <w:jc w:val="center"/>
              <w:rPr>
                <w:rFonts w:ascii="Times New Roman" w:eastAsia="Times New Roman" w:hAnsi="Times New Roman" w:cs="Times New Roman"/>
                <w:b/>
                <w:color w:val="000000"/>
                <w:sz w:val="28"/>
                <w:szCs w:val="24"/>
              </w:rPr>
            </w:pPr>
            <w:r w:rsidRPr="00DF2C32">
              <w:rPr>
                <w:rFonts w:ascii="Times New Roman" w:hAnsi="Times New Roman" w:cs="Times New Roman"/>
                <w:b/>
                <w:color w:val="000000"/>
                <w:sz w:val="28"/>
                <w:szCs w:val="24"/>
                <w:shd w:val="clear" w:color="auto" w:fill="FFFFFF"/>
              </w:rPr>
              <w:t>Усвоение общепринятых норм поведения</w:t>
            </w:r>
          </w:p>
        </w:tc>
      </w:tr>
      <w:tr w:rsidR="00DF2C32" w:rsidRPr="00DF2C32" w:rsidTr="00165112">
        <w:trPr>
          <w:trHeight w:val="150"/>
        </w:trPr>
        <w:tc>
          <w:tcPr>
            <w:tcW w:w="3428" w:type="dxa"/>
            <w:gridSpan w:val="2"/>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образовательные</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области</w:t>
            </w:r>
          </w:p>
        </w:tc>
        <w:tc>
          <w:tcPr>
            <w:tcW w:w="6495" w:type="dxa"/>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Социально-коммуникативное развитие, познавательное развитие, речевое развитие, художественно-эстетическое развитие, физическое развитие.</w:t>
            </w:r>
          </w:p>
        </w:tc>
      </w:tr>
      <w:tr w:rsidR="00DF2C32" w:rsidRPr="00DF2C32" w:rsidTr="00165112">
        <w:trPr>
          <w:trHeight w:val="165"/>
        </w:trPr>
        <w:tc>
          <w:tcPr>
            <w:tcW w:w="3428" w:type="dxa"/>
            <w:gridSpan w:val="2"/>
          </w:tcPr>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Интеграция в детскую</w:t>
            </w:r>
          </w:p>
          <w:p w:rsidR="00DF2C32" w:rsidRPr="00DF2C32" w:rsidRDefault="00DF2C32" w:rsidP="003E53C7">
            <w:pPr>
              <w:rPr>
                <w:rFonts w:ascii="Times New Roman" w:hAnsi="Times New Roman" w:cs="Times New Roman"/>
                <w:b/>
                <w:sz w:val="28"/>
                <w:szCs w:val="24"/>
              </w:rPr>
            </w:pPr>
            <w:r w:rsidRPr="00DF2C32">
              <w:rPr>
                <w:rFonts w:ascii="Times New Roman" w:hAnsi="Times New Roman" w:cs="Times New Roman"/>
                <w:b/>
                <w:sz w:val="28"/>
                <w:szCs w:val="24"/>
              </w:rPr>
              <w:t>деятельность</w:t>
            </w:r>
          </w:p>
          <w:p w:rsidR="00DF2C32" w:rsidRPr="00DF2C32" w:rsidRDefault="00DF2C32" w:rsidP="003E53C7">
            <w:pPr>
              <w:rPr>
                <w:rFonts w:ascii="Times New Roman" w:hAnsi="Times New Roman" w:cs="Times New Roman"/>
                <w:b/>
                <w:sz w:val="28"/>
                <w:szCs w:val="24"/>
              </w:rPr>
            </w:pPr>
          </w:p>
        </w:tc>
        <w:tc>
          <w:tcPr>
            <w:tcW w:w="6495" w:type="dxa"/>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 музыкальная, двигательная.</w:t>
            </w:r>
          </w:p>
        </w:tc>
      </w:tr>
      <w:tr w:rsidR="00DF2C32" w:rsidRPr="00DF2C32" w:rsidTr="00165112">
        <w:trPr>
          <w:trHeight w:val="105"/>
        </w:trPr>
        <w:tc>
          <w:tcPr>
            <w:tcW w:w="9923" w:type="dxa"/>
            <w:gridSpan w:val="3"/>
          </w:tcPr>
          <w:p w:rsidR="00DF2C32" w:rsidRPr="00DF2C32" w:rsidRDefault="00DF2C32" w:rsidP="003E53C7">
            <w:pPr>
              <w:jc w:val="center"/>
              <w:rPr>
                <w:rFonts w:ascii="Times New Roman" w:eastAsia="Times New Roman" w:hAnsi="Times New Roman" w:cs="Times New Roman"/>
                <w:color w:val="000000"/>
                <w:sz w:val="28"/>
                <w:szCs w:val="24"/>
                <w:shd w:val="clear" w:color="auto" w:fill="FFFFFF"/>
              </w:rPr>
            </w:pPr>
            <w:r w:rsidRPr="00DF2C32">
              <w:rPr>
                <w:rFonts w:ascii="Times New Roman" w:hAnsi="Times New Roman" w:cs="Times New Roman"/>
                <w:b/>
                <w:color w:val="000000"/>
                <w:sz w:val="28"/>
                <w:szCs w:val="24"/>
                <w:shd w:val="clear" w:color="auto" w:fill="FFFFFF"/>
              </w:rPr>
              <w:t>Возрастная специфика</w:t>
            </w:r>
          </w:p>
        </w:tc>
      </w:tr>
      <w:tr w:rsidR="00DF2C32" w:rsidRPr="00DF2C32" w:rsidTr="00165112">
        <w:trPr>
          <w:trHeight w:val="195"/>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2-3 года.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формировать умение спокойно вести себя в помещении и на улице: не шуметь, не бегать, выполнять просьбы взрослого;</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приучать детей не перебивать говорящего взрослого, формировать умение подождать, если взрослый занят.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элементарные навыки вежливого обращения: здороваться, прощаться, обращаться с просьбой спокойно, употребляя слова «спасибо» и «пожалуйста».</w:t>
            </w:r>
          </w:p>
        </w:tc>
      </w:tr>
      <w:tr w:rsidR="00DF2C32" w:rsidRPr="00DF2C32" w:rsidTr="00165112">
        <w:trPr>
          <w:trHeight w:val="180"/>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3-4 года.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закреплять навыки организованного поведения в детском саду, дома, на улице;</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приучать детей общаться спокойно, без крика;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xml:space="preserve">- продолжать приучать детей к вежливости (учить здороваться, прощаться, </w:t>
            </w:r>
            <w:r w:rsidRPr="00DF2C32">
              <w:rPr>
                <w:rFonts w:ascii="Times New Roman" w:eastAsia="Times New Roman" w:hAnsi="Times New Roman" w:cs="Times New Roman"/>
                <w:color w:val="000000"/>
                <w:sz w:val="28"/>
                <w:szCs w:val="24"/>
              </w:rPr>
              <w:lastRenderedPageBreak/>
              <w:t>благодарить за помощь).</w:t>
            </w:r>
          </w:p>
        </w:tc>
      </w:tr>
      <w:tr w:rsidR="00DF2C32" w:rsidRPr="00DF2C32" w:rsidTr="00165112">
        <w:trPr>
          <w:trHeight w:val="165"/>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lastRenderedPageBreak/>
              <w:t>4-5 лет.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расширять представления о правилах поведения в общественных местах;</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продолжать формировать у детей основы культуры поведения и вежливого общения; напоминать o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w:t>
            </w:r>
          </w:p>
        </w:tc>
      </w:tr>
      <w:tr w:rsidR="00DF2C32" w:rsidRPr="00DF2C32" w:rsidTr="00165112">
        <w:trPr>
          <w:trHeight w:val="111"/>
        </w:trPr>
        <w:tc>
          <w:tcPr>
            <w:tcW w:w="9923" w:type="dxa"/>
            <w:gridSpan w:val="3"/>
          </w:tcPr>
          <w:p w:rsidR="00DF2C32" w:rsidRPr="00DF2C32" w:rsidRDefault="00DF2C32" w:rsidP="003E53C7">
            <w:pPr>
              <w:shd w:val="clear" w:color="auto" w:fill="FFFFFF"/>
              <w:jc w:val="both"/>
              <w:rPr>
                <w:rFonts w:ascii="Times New Roman" w:eastAsia="Times New Roman" w:hAnsi="Times New Roman" w:cs="Times New Roman"/>
                <w:b/>
                <w:color w:val="000000"/>
                <w:sz w:val="28"/>
                <w:szCs w:val="24"/>
              </w:rPr>
            </w:pPr>
            <w:r w:rsidRPr="00DF2C32">
              <w:rPr>
                <w:rFonts w:ascii="Times New Roman" w:eastAsia="Times New Roman" w:hAnsi="Times New Roman" w:cs="Times New Roman"/>
                <w:b/>
                <w:color w:val="000000"/>
                <w:sz w:val="28"/>
                <w:szCs w:val="24"/>
              </w:rPr>
              <w:t>5-6 лет.</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расширять представления о правилах поведения в общественных местах; об обязанностях в группе детского сада, дома;</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обогащать словарь детей вежливыми словами (здравствуйте, до свидания, пожалуйста, извините, спасибо и т. д.).</w:t>
            </w:r>
          </w:p>
        </w:tc>
      </w:tr>
      <w:tr w:rsidR="00DF2C32" w:rsidRPr="00DF2C32" w:rsidTr="00165112">
        <w:trPr>
          <w:trHeight w:val="150"/>
        </w:trPr>
        <w:tc>
          <w:tcPr>
            <w:tcW w:w="9923" w:type="dxa"/>
            <w:gridSpan w:val="3"/>
            <w:tcBorders>
              <w:bottom w:val="single" w:sz="4" w:space="0" w:color="auto"/>
            </w:tcBorders>
          </w:tcPr>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b/>
                <w:color w:val="000000"/>
                <w:sz w:val="28"/>
                <w:szCs w:val="24"/>
              </w:rPr>
              <w:t>6-</w:t>
            </w:r>
            <w:r w:rsidR="000F3575">
              <w:rPr>
                <w:rFonts w:ascii="Times New Roman" w:eastAsia="Times New Roman" w:hAnsi="Times New Roman" w:cs="Times New Roman"/>
                <w:b/>
                <w:color w:val="000000"/>
                <w:sz w:val="28"/>
                <w:szCs w:val="24"/>
              </w:rPr>
              <w:t>7</w:t>
            </w:r>
            <w:r w:rsidRPr="00DF2C32">
              <w:rPr>
                <w:rFonts w:ascii="Times New Roman" w:eastAsia="Times New Roman" w:hAnsi="Times New Roman" w:cs="Times New Roman"/>
                <w:b/>
                <w:color w:val="000000"/>
                <w:sz w:val="28"/>
                <w:szCs w:val="24"/>
              </w:rPr>
              <w:t xml:space="preserve"> лет</w:t>
            </w:r>
            <w:r w:rsidRPr="00DF2C32">
              <w:rPr>
                <w:rFonts w:ascii="Times New Roman" w:eastAsia="Times New Roman" w:hAnsi="Times New Roman" w:cs="Times New Roman"/>
                <w:color w:val="000000"/>
                <w:sz w:val="28"/>
                <w:szCs w:val="24"/>
              </w:rPr>
              <w:t>.</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продолжать формировать основы культуры поведения и вежливого обращения;</w:t>
            </w:r>
          </w:p>
          <w:p w:rsidR="00DF2C32" w:rsidRPr="00DF2C32" w:rsidRDefault="00DF2C32" w:rsidP="003E53C7">
            <w:pPr>
              <w:shd w:val="clear" w:color="auto" w:fill="FFFFFF"/>
              <w:jc w:val="both"/>
              <w:rPr>
                <w:rFonts w:ascii="Times New Roman" w:eastAsia="Times New Roman" w:hAnsi="Times New Roman" w:cs="Times New Roman"/>
                <w:color w:val="000000"/>
                <w:sz w:val="28"/>
                <w:szCs w:val="24"/>
              </w:rPr>
            </w:pPr>
            <w:r w:rsidRPr="00DF2C32">
              <w:rPr>
                <w:rFonts w:ascii="Times New Roman" w:eastAsia="Times New Roman" w:hAnsi="Times New Roman" w:cs="Times New Roman"/>
                <w:color w:val="000000"/>
                <w:sz w:val="28"/>
                <w:szCs w:val="24"/>
              </w:rPr>
              <w:t>- напоминаний использовать в общении со сверстниками и взрослыми формулы словесной вежливости (приветствие, прощание, просьбы, извинения).</w:t>
            </w:r>
          </w:p>
        </w:tc>
      </w:tr>
    </w:tbl>
    <w:p w:rsidR="00DF2C32" w:rsidRDefault="00DF2C32" w:rsidP="003E53C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C5161" w:rsidRDefault="00BC5161" w:rsidP="003E53C7">
      <w:pPr>
        <w:shd w:val="clear" w:color="auto" w:fill="FFFFFF"/>
        <w:spacing w:after="0" w:line="240" w:lineRule="auto"/>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2.2. Особенности реализации воспитательного процесса</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BC2E91">
        <w:rPr>
          <w:rFonts w:ascii="Times New Roman" w:eastAsia="Times New Roman" w:hAnsi="Times New Roman" w:cs="Times New Roman"/>
          <w:b/>
          <w:color w:val="000000"/>
          <w:sz w:val="24"/>
          <w:szCs w:val="24"/>
        </w:rPr>
        <w:t>Методы воспитания</w:t>
      </w:r>
      <w:r w:rsidRPr="00C35623">
        <w:rPr>
          <w:rFonts w:ascii="Times New Roman" w:eastAsia="Times New Roman" w:hAnsi="Times New Roman" w:cs="Times New Roman"/>
          <w:color w:val="000000"/>
          <w:sz w:val="24"/>
          <w:szCs w:val="24"/>
        </w:rPr>
        <w:t xml:space="preserve"> </w:t>
      </w:r>
      <w:r w:rsidRPr="00D72F82">
        <w:rPr>
          <w:rFonts w:ascii="Times New Roman" w:eastAsia="Times New Roman" w:hAnsi="Times New Roman" w:cs="Times New Roman"/>
          <w:color w:val="000000"/>
          <w:sz w:val="28"/>
          <w:szCs w:val="28"/>
        </w:rPr>
        <w:t>– это способы педагогического воздействия на сознание воспитуемых, направленные на достижение цели воспитания.</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приучения</w:t>
      </w:r>
      <w:r w:rsidRPr="00D72F82">
        <w:rPr>
          <w:rFonts w:ascii="Times New Roman" w:eastAsia="Times New Roman" w:hAnsi="Times New Roman" w:cs="Times New Roman"/>
          <w:color w:val="000000"/>
          <w:sz w:val="28"/>
          <w:szCs w:val="28"/>
        </w:rPr>
        <w:t xml:space="preserve">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приучения</w:t>
      </w:r>
      <w:r w:rsidRPr="00D72F82">
        <w:rPr>
          <w:rFonts w:ascii="Times New Roman" w:eastAsia="Times New Roman" w:hAnsi="Times New Roman" w:cs="Times New Roman"/>
          <w:color w:val="000000"/>
          <w:sz w:val="28"/>
          <w:szCs w:val="28"/>
        </w:rPr>
        <w:t xml:space="preserve">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 Следует подчеркнуть значение целенаправленного наблюдения, организуемого </w:t>
      </w:r>
      <w:r w:rsidRPr="00D72F82">
        <w:rPr>
          <w:rFonts w:ascii="Times New Roman" w:eastAsia="Times New Roman" w:hAnsi="Times New Roman" w:cs="Times New Roman"/>
          <w:color w:val="000000"/>
          <w:sz w:val="28"/>
          <w:szCs w:val="28"/>
        </w:rPr>
        <w:lastRenderedPageBreak/>
        <w:t>педагогом. Наблюдение формирует отношение к наблюдаемому и положительно влияет на поведение детей.</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упражнение</w:t>
      </w:r>
      <w:r w:rsidRPr="00D72F82">
        <w:rPr>
          <w:rFonts w:ascii="Times New Roman" w:eastAsia="Times New Roman" w:hAnsi="Times New Roman" w:cs="Times New Roman"/>
          <w:color w:val="000000"/>
          <w:sz w:val="28"/>
          <w:szCs w:val="28"/>
        </w:rPr>
        <w:t xml:space="preserve">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показ действия.</w:t>
      </w:r>
      <w:r w:rsidRPr="00D72F82">
        <w:rPr>
          <w:rFonts w:ascii="Times New Roman" w:eastAsia="Times New Roman" w:hAnsi="Times New Roman" w:cs="Times New Roman"/>
          <w:color w:val="000000"/>
          <w:sz w:val="28"/>
          <w:szCs w:val="28"/>
        </w:rPr>
        <w:t xml:space="preserve"> С его помощью формируется такое важное качество, как самостоятельность. В условиях жизни ребенка в ДОУ самостоятельность приобретает ярко выраженный нравственный, общественный аспект.</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организации деятельности,</w:t>
      </w:r>
      <w:r w:rsidRPr="00D72F82">
        <w:rPr>
          <w:rFonts w:ascii="Times New Roman" w:eastAsia="Times New Roman" w:hAnsi="Times New Roman" w:cs="Times New Roman"/>
          <w:color w:val="000000"/>
          <w:sz w:val="28"/>
          <w:szCs w:val="28"/>
        </w:rPr>
        <w:t xml:space="preserve"> которая и в дошкольном возрасте, особенно старшем, носит общественно полезный характер. В первую очередь это совместный, коллективный труд детей.</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 xml:space="preserve">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Перечисленные методы применяются педагогом в любом виде детской деятельности.</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Следующие методы направлены на формирование у дошкольников нравственных представлений, суждений, оценок:</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sym w:font="Symbol" w:char="F02D"/>
      </w:r>
      <w:r w:rsidRPr="00D72F82">
        <w:rPr>
          <w:rFonts w:ascii="Times New Roman" w:eastAsia="Times New Roman" w:hAnsi="Times New Roman" w:cs="Times New Roman"/>
          <w:color w:val="000000"/>
          <w:sz w:val="28"/>
          <w:szCs w:val="28"/>
        </w:rPr>
        <w:t xml:space="preserve"> </w:t>
      </w:r>
      <w:r w:rsidRPr="00D72F82">
        <w:rPr>
          <w:rFonts w:ascii="Times New Roman" w:eastAsia="Times New Roman" w:hAnsi="Times New Roman" w:cs="Times New Roman"/>
          <w:b/>
          <w:color w:val="000000"/>
          <w:sz w:val="28"/>
          <w:szCs w:val="28"/>
        </w:rPr>
        <w:t>беседы воспитателя</w:t>
      </w:r>
      <w:r w:rsidRPr="00D72F82">
        <w:rPr>
          <w:rFonts w:ascii="Times New Roman" w:eastAsia="Times New Roman" w:hAnsi="Times New Roman" w:cs="Times New Roman"/>
          <w:color w:val="000000"/>
          <w:sz w:val="28"/>
          <w:szCs w:val="28"/>
        </w:rPr>
        <w:t xml:space="preserve"> на этические темы;</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sym w:font="Symbol" w:char="F02D"/>
      </w:r>
      <w:r w:rsidRPr="00D72F82">
        <w:rPr>
          <w:rFonts w:ascii="Times New Roman" w:eastAsia="Times New Roman" w:hAnsi="Times New Roman" w:cs="Times New Roman"/>
          <w:color w:val="000000"/>
          <w:sz w:val="28"/>
          <w:szCs w:val="28"/>
        </w:rPr>
        <w:t xml:space="preserve"> </w:t>
      </w:r>
      <w:r w:rsidRPr="00D72F82">
        <w:rPr>
          <w:rFonts w:ascii="Times New Roman" w:eastAsia="Times New Roman" w:hAnsi="Times New Roman" w:cs="Times New Roman"/>
          <w:b/>
          <w:color w:val="000000"/>
          <w:sz w:val="28"/>
          <w:szCs w:val="28"/>
        </w:rPr>
        <w:t>чтение художественной литературы и рассказывание</w:t>
      </w:r>
      <w:r w:rsidRPr="00D72F82">
        <w:rPr>
          <w:rFonts w:ascii="Times New Roman" w:eastAsia="Times New Roman" w:hAnsi="Times New Roman" w:cs="Times New Roman"/>
          <w:color w:val="000000"/>
          <w:sz w:val="28"/>
          <w:szCs w:val="28"/>
        </w:rPr>
        <w:t>;</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sym w:font="Symbol" w:char="F02D"/>
      </w:r>
      <w:r w:rsidRPr="00D72F82">
        <w:rPr>
          <w:rFonts w:ascii="Times New Roman" w:eastAsia="Times New Roman" w:hAnsi="Times New Roman" w:cs="Times New Roman"/>
          <w:color w:val="000000"/>
          <w:sz w:val="28"/>
          <w:szCs w:val="28"/>
        </w:rPr>
        <w:t xml:space="preserve"> </w:t>
      </w:r>
      <w:r w:rsidRPr="00D72F82">
        <w:rPr>
          <w:rFonts w:ascii="Times New Roman" w:eastAsia="Times New Roman" w:hAnsi="Times New Roman" w:cs="Times New Roman"/>
          <w:b/>
          <w:color w:val="000000"/>
          <w:sz w:val="28"/>
          <w:szCs w:val="28"/>
        </w:rPr>
        <w:t>рассматривание и обсуждение картин</w:t>
      </w:r>
      <w:r w:rsidRPr="00D72F82">
        <w:rPr>
          <w:rFonts w:ascii="Times New Roman" w:eastAsia="Times New Roman" w:hAnsi="Times New Roman" w:cs="Times New Roman"/>
          <w:color w:val="000000"/>
          <w:sz w:val="28"/>
          <w:szCs w:val="28"/>
        </w:rPr>
        <w:t>, иллюстраций, видеофильмов.</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Эти средства и методы целесообразно применять, при организации занятий со всей группой.</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 xml:space="preserve">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 Вне занятий, также должны использоваться методы, направленные на формирование у детей нравственных представлений, суждений и оценок. Можно использовать также другие методы: </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Вопросы к детям,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lastRenderedPageBreak/>
        <w:t>Этому содействует сочетание занятий словесного, словесно-наглядного характера с практической деятельностью детей. 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убеждения</w:t>
      </w:r>
      <w:r w:rsidRPr="00D72F82">
        <w:rPr>
          <w:rFonts w:ascii="Times New Roman" w:eastAsia="Times New Roman" w:hAnsi="Times New Roman" w:cs="Times New Roman"/>
          <w:color w:val="000000"/>
          <w:sz w:val="28"/>
          <w:szCs w:val="28"/>
        </w:rPr>
        <w:t>. Его используют через доброе, умное слово воспитателя, и с помощью художественных произведений, и через умело организованную деятельность.</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 положительного примера</w:t>
      </w:r>
      <w:r w:rsidRPr="00D72F82">
        <w:rPr>
          <w:rFonts w:ascii="Times New Roman" w:eastAsia="Times New Roman" w:hAnsi="Times New Roman" w:cs="Times New Roman"/>
          <w:color w:val="000000"/>
          <w:sz w:val="28"/>
          <w:szCs w:val="28"/>
        </w:rPr>
        <w:t>.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rsidR="00D72F82" w:rsidRP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b/>
          <w:color w:val="000000"/>
          <w:sz w:val="28"/>
          <w:szCs w:val="28"/>
        </w:rPr>
        <w:t>- методы поощрения</w:t>
      </w:r>
      <w:r w:rsidRPr="00D72F82">
        <w:rPr>
          <w:rFonts w:ascii="Times New Roman" w:eastAsia="Times New Roman" w:hAnsi="Times New Roman" w:cs="Times New Roman"/>
          <w:color w:val="000000"/>
          <w:sz w:val="28"/>
          <w:szCs w:val="28"/>
        </w:rPr>
        <w:t>. Чаще всего используются при повседневном общении взрослого с детьми.</w:t>
      </w:r>
    </w:p>
    <w:p w:rsidR="00D72F82" w:rsidRDefault="00D72F82" w:rsidP="00165112">
      <w:pPr>
        <w:shd w:val="clear" w:color="auto" w:fill="FFFFFF"/>
        <w:tabs>
          <w:tab w:val="left" w:pos="142"/>
        </w:tabs>
        <w:spacing w:after="0" w:line="240" w:lineRule="auto"/>
        <w:ind w:firstLine="567"/>
        <w:jc w:val="both"/>
        <w:rPr>
          <w:rFonts w:ascii="Times New Roman" w:eastAsia="Times New Roman" w:hAnsi="Times New Roman" w:cs="Times New Roman"/>
          <w:color w:val="000000"/>
          <w:sz w:val="28"/>
          <w:szCs w:val="28"/>
        </w:rPr>
      </w:pPr>
      <w:r w:rsidRPr="00D72F82">
        <w:rPr>
          <w:rFonts w:ascii="Times New Roman" w:eastAsia="Times New Roman" w:hAnsi="Times New Roman" w:cs="Times New Roman"/>
          <w:color w:val="000000"/>
          <w:sz w:val="28"/>
          <w:szCs w:val="28"/>
        </w:rPr>
        <w:t>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 В конце года педагог в каждой возрастной группы подводит анализ достижения детьми, планируемых результатов по освоению Рабоч</w:t>
      </w:r>
      <w:r w:rsidR="00794CE3">
        <w:rPr>
          <w:rFonts w:ascii="Times New Roman" w:eastAsia="Times New Roman" w:hAnsi="Times New Roman" w:cs="Times New Roman"/>
          <w:color w:val="000000"/>
          <w:sz w:val="28"/>
          <w:szCs w:val="28"/>
        </w:rPr>
        <w:t xml:space="preserve">ей программы воспитания </w:t>
      </w:r>
      <w:r w:rsidR="00794CE3">
        <w:rPr>
          <w:rFonts w:ascii="Times New Roman" w:eastAsia="Times New Roman" w:hAnsi="Times New Roman" w:cs="Times New Roman"/>
          <w:color w:val="000000"/>
          <w:sz w:val="28"/>
          <w:szCs w:val="28"/>
        </w:rPr>
        <w:lastRenderedPageBreak/>
        <w:t>МБДОУ «Ара-Алцагатского детского сада «Наран</w:t>
      </w:r>
      <w:r w:rsidRPr="00D72F82">
        <w:rPr>
          <w:rFonts w:ascii="Times New Roman" w:eastAsia="Times New Roman" w:hAnsi="Times New Roman" w:cs="Times New Roman"/>
          <w:color w:val="000000"/>
          <w:sz w:val="28"/>
          <w:szCs w:val="28"/>
        </w:rPr>
        <w:t>». В воспитании детей в сфере их личностного развития используются следующие вариативные формы взаимодействия:</w:t>
      </w:r>
    </w:p>
    <w:p w:rsidR="00F2437E" w:rsidRDefault="00F2437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920AFF" w:rsidRDefault="00920AFF"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920AFF" w:rsidRDefault="00920AFF"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920AFF" w:rsidRPr="00F2437E" w:rsidRDefault="00920AFF"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p>
    <w:tbl>
      <w:tblPr>
        <w:tblStyle w:val="af"/>
        <w:tblW w:w="0" w:type="auto"/>
        <w:tblInd w:w="-176" w:type="dxa"/>
        <w:tblLook w:val="04A0" w:firstRow="1" w:lastRow="0" w:firstColumn="1" w:lastColumn="0" w:noHBand="0" w:noVBand="1"/>
      </w:tblPr>
      <w:tblGrid>
        <w:gridCol w:w="3427"/>
        <w:gridCol w:w="3301"/>
        <w:gridCol w:w="3301"/>
      </w:tblGrid>
      <w:tr w:rsidR="00F2437E" w:rsidRPr="00F2437E" w:rsidTr="00A40A3B">
        <w:tc>
          <w:tcPr>
            <w:tcW w:w="11023" w:type="dxa"/>
            <w:gridSpan w:val="3"/>
          </w:tcPr>
          <w:p w:rsidR="00F2437E" w:rsidRPr="00F2437E" w:rsidRDefault="00F2437E" w:rsidP="003E53C7">
            <w:pPr>
              <w:jc w:val="center"/>
              <w:rPr>
                <w:rFonts w:ascii="Times New Roman" w:eastAsia="Times New Roman" w:hAnsi="Times New Roman" w:cs="Times New Roman"/>
                <w:color w:val="000000"/>
                <w:sz w:val="28"/>
                <w:szCs w:val="28"/>
              </w:rPr>
            </w:pPr>
            <w:r w:rsidRPr="00F2437E">
              <w:rPr>
                <w:rFonts w:ascii="Times New Roman" w:hAnsi="Times New Roman" w:cs="Times New Roman"/>
                <w:b/>
                <w:color w:val="000000"/>
                <w:sz w:val="28"/>
                <w:szCs w:val="28"/>
                <w:shd w:val="clear" w:color="auto" w:fill="FFFFFF"/>
              </w:rPr>
              <w:t>Формирование личности ребенка, нравственное воспитание, развитие общения</w:t>
            </w:r>
            <w:r w:rsidRPr="00F2437E">
              <w:rPr>
                <w:rFonts w:ascii="Times New Roman" w:hAnsi="Times New Roman" w:cs="Times New Roman"/>
                <w:color w:val="000000"/>
                <w:sz w:val="28"/>
                <w:szCs w:val="28"/>
                <w:shd w:val="clear" w:color="auto" w:fill="FFFFFF"/>
              </w:rPr>
              <w:t>.</w:t>
            </w:r>
          </w:p>
        </w:tc>
      </w:tr>
      <w:tr w:rsidR="00F2437E" w:rsidRPr="00F2437E" w:rsidTr="00A40A3B">
        <w:tc>
          <w:tcPr>
            <w:tcW w:w="3794" w:type="dxa"/>
          </w:tcPr>
          <w:p w:rsidR="00F2437E" w:rsidRPr="00F2437E" w:rsidRDefault="00F2437E" w:rsidP="003E53C7">
            <w:pPr>
              <w:shd w:val="clear" w:color="auto" w:fill="FFFFFF"/>
              <w:jc w:val="center"/>
              <w:rPr>
                <w:rFonts w:ascii="Times New Roman" w:hAnsi="Times New Roman" w:cs="Times New Roman"/>
                <w:b/>
                <w:color w:val="000000"/>
                <w:sz w:val="28"/>
                <w:szCs w:val="28"/>
              </w:rPr>
            </w:pPr>
            <w:r w:rsidRPr="00F2437E">
              <w:rPr>
                <w:rFonts w:ascii="Times New Roman" w:hAnsi="Times New Roman" w:cs="Times New Roman"/>
                <w:b/>
                <w:color w:val="000000"/>
                <w:sz w:val="28"/>
                <w:szCs w:val="28"/>
              </w:rPr>
              <w:t>Совместная деятельность</w:t>
            </w:r>
          </w:p>
        </w:tc>
        <w:tc>
          <w:tcPr>
            <w:tcW w:w="3614" w:type="dxa"/>
          </w:tcPr>
          <w:p w:rsidR="00F2437E" w:rsidRPr="00F2437E" w:rsidRDefault="00F2437E" w:rsidP="003E53C7">
            <w:pPr>
              <w:shd w:val="clear" w:color="auto" w:fill="FFFFFF"/>
              <w:jc w:val="center"/>
              <w:rPr>
                <w:rFonts w:ascii="Times New Roman" w:hAnsi="Times New Roman" w:cs="Times New Roman"/>
                <w:b/>
                <w:color w:val="000000"/>
                <w:sz w:val="28"/>
                <w:szCs w:val="28"/>
              </w:rPr>
            </w:pPr>
            <w:r w:rsidRPr="00F2437E">
              <w:rPr>
                <w:rFonts w:ascii="Times New Roman" w:hAnsi="Times New Roman" w:cs="Times New Roman"/>
                <w:b/>
                <w:color w:val="000000"/>
                <w:sz w:val="28"/>
                <w:szCs w:val="28"/>
                <w:shd w:val="clear" w:color="auto" w:fill="FFFFFF"/>
              </w:rPr>
              <w:t>Режимные моменты</w:t>
            </w:r>
          </w:p>
        </w:tc>
        <w:tc>
          <w:tcPr>
            <w:tcW w:w="3615" w:type="dxa"/>
          </w:tcPr>
          <w:p w:rsidR="00F2437E" w:rsidRPr="00F2437E" w:rsidRDefault="00F2437E" w:rsidP="003E53C7">
            <w:pPr>
              <w:shd w:val="clear" w:color="auto" w:fill="FFFFFF"/>
              <w:jc w:val="center"/>
              <w:rPr>
                <w:rFonts w:ascii="Times New Roman" w:hAnsi="Times New Roman" w:cs="Times New Roman"/>
                <w:b/>
                <w:color w:val="000000"/>
                <w:sz w:val="28"/>
                <w:szCs w:val="28"/>
              </w:rPr>
            </w:pPr>
            <w:r w:rsidRPr="00F2437E">
              <w:rPr>
                <w:rFonts w:ascii="Times New Roman" w:hAnsi="Times New Roman" w:cs="Times New Roman"/>
                <w:b/>
                <w:color w:val="000000"/>
                <w:sz w:val="28"/>
                <w:szCs w:val="28"/>
              </w:rPr>
              <w:t>Самостоятельная деятельность детей</w:t>
            </w:r>
          </w:p>
        </w:tc>
      </w:tr>
      <w:tr w:rsidR="00F2437E" w:rsidRPr="00F2437E" w:rsidTr="00A40A3B">
        <w:tc>
          <w:tcPr>
            <w:tcW w:w="379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Игры-занятия, сюжетно-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ролевые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театрализованные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подвижные игры, народные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подвижные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настольно-печатные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чтение художественной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литературы, досуги,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праздники, активизирующее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игру проблемное общение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воспитателей с детьми</w:t>
            </w:r>
          </w:p>
        </w:tc>
        <w:tc>
          <w:tcPr>
            <w:tcW w:w="361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Рассказ и показ</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воспитателя, беседы,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поручения, использование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естественно возникающих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ситуаций.</w:t>
            </w:r>
          </w:p>
          <w:p w:rsidR="00F2437E" w:rsidRPr="00F2437E" w:rsidRDefault="00F2437E" w:rsidP="003E53C7">
            <w:pPr>
              <w:jc w:val="both"/>
              <w:rPr>
                <w:rFonts w:ascii="Times New Roman" w:eastAsia="Times New Roman" w:hAnsi="Times New Roman" w:cs="Times New Roman"/>
                <w:color w:val="000000"/>
                <w:sz w:val="28"/>
                <w:szCs w:val="28"/>
              </w:rPr>
            </w:pPr>
          </w:p>
        </w:tc>
        <w:tc>
          <w:tcPr>
            <w:tcW w:w="3615"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Самостоятельные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различного вида,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инсценировка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знакомых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литературных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произведений,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кукольный театр,</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рассматривание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иллюстраций,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сюжетных картинок.</w:t>
            </w:r>
          </w:p>
          <w:p w:rsidR="00F2437E" w:rsidRPr="00F2437E" w:rsidRDefault="00F2437E" w:rsidP="003E53C7">
            <w:pPr>
              <w:jc w:val="both"/>
              <w:rPr>
                <w:rFonts w:ascii="Times New Roman" w:eastAsia="Times New Roman" w:hAnsi="Times New Roman" w:cs="Times New Roman"/>
                <w:color w:val="000000"/>
                <w:sz w:val="28"/>
                <w:szCs w:val="28"/>
              </w:rPr>
            </w:pPr>
          </w:p>
        </w:tc>
      </w:tr>
      <w:tr w:rsidR="00F2437E" w:rsidRPr="00F2437E" w:rsidTr="00A40A3B">
        <w:tc>
          <w:tcPr>
            <w:tcW w:w="11023" w:type="dxa"/>
            <w:gridSpan w:val="3"/>
          </w:tcPr>
          <w:p w:rsidR="00F2437E" w:rsidRPr="00F2437E" w:rsidRDefault="00F2437E" w:rsidP="00165112">
            <w:pPr>
              <w:jc w:val="center"/>
              <w:rPr>
                <w:rFonts w:ascii="Times New Roman" w:hAnsi="Times New Roman" w:cs="Times New Roman"/>
                <w:b/>
                <w:sz w:val="28"/>
                <w:szCs w:val="28"/>
              </w:rPr>
            </w:pPr>
            <w:r w:rsidRPr="00F2437E">
              <w:rPr>
                <w:rFonts w:ascii="Times New Roman" w:hAnsi="Times New Roman" w:cs="Times New Roman"/>
                <w:b/>
                <w:sz w:val="28"/>
                <w:szCs w:val="28"/>
              </w:rPr>
              <w:t>Формирование уважительного отношения к истории своей страны и любви к</w:t>
            </w:r>
            <w:r w:rsidR="00165112">
              <w:rPr>
                <w:rFonts w:ascii="Times New Roman" w:hAnsi="Times New Roman" w:cs="Times New Roman"/>
                <w:b/>
                <w:sz w:val="28"/>
                <w:szCs w:val="28"/>
              </w:rPr>
              <w:t xml:space="preserve"> </w:t>
            </w:r>
            <w:r w:rsidRPr="00F2437E">
              <w:rPr>
                <w:rFonts w:ascii="Times New Roman" w:hAnsi="Times New Roman" w:cs="Times New Roman"/>
                <w:b/>
                <w:sz w:val="28"/>
                <w:szCs w:val="28"/>
              </w:rPr>
              <w:t>Родине.</w:t>
            </w:r>
          </w:p>
        </w:tc>
      </w:tr>
      <w:tr w:rsidR="00F2437E" w:rsidRPr="00F2437E" w:rsidTr="00A40A3B">
        <w:tc>
          <w:tcPr>
            <w:tcW w:w="379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Дидактические, сюжетно-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ролевые, подвижные,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совместные с воспитателем</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игры- драматизации,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игровые задания,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импровизации, чтение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художественной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литературы, беседы, рисование</w:t>
            </w:r>
          </w:p>
        </w:tc>
        <w:tc>
          <w:tcPr>
            <w:tcW w:w="361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Рассказ и показ</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воспитателя, беседы,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поручения,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использование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естественно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возникающих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ситуаций.</w:t>
            </w:r>
          </w:p>
          <w:p w:rsidR="00F2437E" w:rsidRPr="00F2437E" w:rsidRDefault="00F2437E" w:rsidP="003E53C7">
            <w:pPr>
              <w:jc w:val="both"/>
              <w:rPr>
                <w:rFonts w:ascii="Times New Roman" w:eastAsia="Times New Roman" w:hAnsi="Times New Roman" w:cs="Times New Roman"/>
                <w:color w:val="000000"/>
                <w:sz w:val="28"/>
                <w:szCs w:val="28"/>
              </w:rPr>
            </w:pPr>
          </w:p>
        </w:tc>
        <w:tc>
          <w:tcPr>
            <w:tcW w:w="3615"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Самостоятельные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различного вида,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инсценировка знакомых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литературных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произведений, кукольный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театр, рассматривание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иллюстраций, сюжетных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картинок.</w:t>
            </w:r>
          </w:p>
          <w:p w:rsidR="00F2437E" w:rsidRPr="00F2437E" w:rsidRDefault="00F2437E" w:rsidP="003E53C7">
            <w:pPr>
              <w:jc w:val="both"/>
              <w:rPr>
                <w:rFonts w:ascii="Times New Roman" w:eastAsia="Times New Roman" w:hAnsi="Times New Roman" w:cs="Times New Roman"/>
                <w:color w:val="000000"/>
                <w:sz w:val="28"/>
                <w:szCs w:val="28"/>
              </w:rPr>
            </w:pPr>
          </w:p>
        </w:tc>
      </w:tr>
      <w:tr w:rsidR="00F2437E" w:rsidRPr="00F2437E" w:rsidTr="00A40A3B">
        <w:tc>
          <w:tcPr>
            <w:tcW w:w="11023" w:type="dxa"/>
            <w:gridSpan w:val="3"/>
          </w:tcPr>
          <w:p w:rsidR="00F2437E" w:rsidRPr="00F2437E" w:rsidRDefault="00F2437E" w:rsidP="003E53C7">
            <w:pPr>
              <w:jc w:val="center"/>
              <w:rPr>
                <w:rFonts w:ascii="Times New Roman" w:eastAsia="Times New Roman" w:hAnsi="Times New Roman" w:cs="Times New Roman"/>
                <w:b/>
                <w:color w:val="000000"/>
                <w:sz w:val="28"/>
                <w:szCs w:val="28"/>
              </w:rPr>
            </w:pPr>
            <w:r w:rsidRPr="00F2437E">
              <w:rPr>
                <w:rFonts w:ascii="Times New Roman" w:hAnsi="Times New Roman" w:cs="Times New Roman"/>
                <w:b/>
                <w:color w:val="000000"/>
                <w:sz w:val="28"/>
                <w:szCs w:val="28"/>
                <w:shd w:val="clear" w:color="auto" w:fill="FFFFFF"/>
              </w:rPr>
              <w:t>Формирование позитивных установок к труду и творчеству.</w:t>
            </w:r>
          </w:p>
        </w:tc>
      </w:tr>
      <w:tr w:rsidR="00F2437E" w:rsidRPr="00F2437E" w:rsidTr="00A40A3B">
        <w:trPr>
          <w:trHeight w:val="165"/>
        </w:trPr>
        <w:tc>
          <w:tcPr>
            <w:tcW w:w="379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Разыгрывание игровых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ситуаций,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Игры-занятия,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упражнения,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xml:space="preserve">В структуре занятия, </w:t>
            </w:r>
            <w:r w:rsidRPr="00F2437E">
              <w:rPr>
                <w:rFonts w:ascii="Times New Roman" w:eastAsia="Times New Roman" w:hAnsi="Times New Roman" w:cs="Times New Roman"/>
                <w:color w:val="000000"/>
                <w:sz w:val="28"/>
                <w:szCs w:val="28"/>
              </w:rPr>
              <w:lastRenderedPageBreak/>
              <w:t>занятия по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ручному труду, дежурства,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экскурсии, поручения, показ,</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объяснение, личный пример</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педагога, коллективный труд:</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-труд рядом, общий труд,</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огород на окне, труд в природе,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работа в тематических уголках,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праздники, досуги,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экспериментальная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деятельность, экскурсии за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пределы детского сада,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трудовая мастерская</w:t>
            </w:r>
          </w:p>
        </w:tc>
        <w:tc>
          <w:tcPr>
            <w:tcW w:w="361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Утренний приём,</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завтрак, занятия, игра,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одевание на прогулку,</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прогулка,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возвращение с</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прогулки, обед,</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подготовка ко сну,</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подъём после сна,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полдник,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подготовка</w:t>
            </w:r>
            <w:r w:rsidR="002D1C59">
              <w:rPr>
                <w:rFonts w:ascii="Times New Roman" w:eastAsia="Times New Roman" w:hAnsi="Times New Roman" w:cs="Times New Roman"/>
                <w:color w:val="000000"/>
                <w:sz w:val="28"/>
                <w:szCs w:val="28"/>
              </w:rPr>
              <w:t xml:space="preserve"> к </w:t>
            </w:r>
            <w:r w:rsidRPr="00F2437E">
              <w:rPr>
                <w:rFonts w:ascii="Times New Roman" w:eastAsia="Times New Roman" w:hAnsi="Times New Roman" w:cs="Times New Roman"/>
                <w:color w:val="000000"/>
                <w:sz w:val="28"/>
                <w:szCs w:val="28"/>
              </w:rPr>
              <w:t xml:space="preserve"> вечерней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xml:space="preserve">прогулке, </w:t>
            </w:r>
            <w:r w:rsidR="002D1C59">
              <w:rPr>
                <w:rFonts w:ascii="Times New Roman" w:eastAsia="Times New Roman" w:hAnsi="Times New Roman" w:cs="Times New Roman"/>
                <w:color w:val="000000"/>
                <w:sz w:val="28"/>
                <w:szCs w:val="28"/>
              </w:rPr>
              <w:t xml:space="preserve"> </w:t>
            </w:r>
            <w:r w:rsidRPr="00F2437E">
              <w:rPr>
                <w:rFonts w:ascii="Times New Roman" w:eastAsia="Times New Roman" w:hAnsi="Times New Roman" w:cs="Times New Roman"/>
                <w:color w:val="000000"/>
                <w:sz w:val="28"/>
                <w:szCs w:val="28"/>
              </w:rPr>
              <w:t>вечерняя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прогулка</w:t>
            </w:r>
            <w:r w:rsidR="002D1C59">
              <w:rPr>
                <w:rFonts w:ascii="Times New Roman" w:eastAsia="Times New Roman" w:hAnsi="Times New Roman" w:cs="Times New Roman"/>
                <w:color w:val="000000"/>
                <w:sz w:val="28"/>
                <w:szCs w:val="28"/>
              </w:rPr>
              <w:t>.</w:t>
            </w:r>
          </w:p>
          <w:p w:rsidR="00F2437E" w:rsidRPr="00F2437E" w:rsidRDefault="00F2437E" w:rsidP="003E53C7">
            <w:pPr>
              <w:jc w:val="both"/>
              <w:rPr>
                <w:rFonts w:ascii="Times New Roman" w:eastAsia="Times New Roman" w:hAnsi="Times New Roman" w:cs="Times New Roman"/>
                <w:color w:val="000000"/>
                <w:sz w:val="28"/>
                <w:szCs w:val="28"/>
              </w:rPr>
            </w:pPr>
          </w:p>
        </w:tc>
        <w:tc>
          <w:tcPr>
            <w:tcW w:w="3615"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настольные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сюжетно-ролевые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бытового характера,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народные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изготовление игрушек из</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бумаги, изготовление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игрушек из природного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материала, рассматривание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иллюстраций, фотографий,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картинок,</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самостоятельные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инсценировки,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продуктивная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ремонт книг</w:t>
            </w:r>
          </w:p>
          <w:p w:rsidR="00F2437E" w:rsidRPr="00F2437E" w:rsidRDefault="00F2437E" w:rsidP="003E53C7">
            <w:pPr>
              <w:jc w:val="both"/>
              <w:rPr>
                <w:rFonts w:ascii="Times New Roman" w:eastAsia="Times New Roman" w:hAnsi="Times New Roman" w:cs="Times New Roman"/>
                <w:color w:val="000000"/>
                <w:sz w:val="28"/>
                <w:szCs w:val="28"/>
              </w:rPr>
            </w:pPr>
          </w:p>
        </w:tc>
      </w:tr>
      <w:tr w:rsidR="00F2437E" w:rsidRPr="00F2437E" w:rsidTr="00A40A3B">
        <w:trPr>
          <w:trHeight w:val="84"/>
        </w:trPr>
        <w:tc>
          <w:tcPr>
            <w:tcW w:w="11023" w:type="dxa"/>
            <w:gridSpan w:val="3"/>
          </w:tcPr>
          <w:p w:rsidR="00F2437E" w:rsidRPr="00F2437E" w:rsidRDefault="00F2437E" w:rsidP="003E53C7">
            <w:pPr>
              <w:jc w:val="center"/>
              <w:rPr>
                <w:rFonts w:ascii="Times New Roman" w:eastAsia="Times New Roman" w:hAnsi="Times New Roman" w:cs="Times New Roman"/>
                <w:b/>
                <w:color w:val="000000"/>
                <w:sz w:val="28"/>
                <w:szCs w:val="28"/>
              </w:rPr>
            </w:pPr>
            <w:r w:rsidRPr="00F2437E">
              <w:rPr>
                <w:rFonts w:ascii="Times New Roman" w:hAnsi="Times New Roman" w:cs="Times New Roman"/>
                <w:b/>
                <w:color w:val="000000"/>
                <w:sz w:val="28"/>
                <w:szCs w:val="28"/>
                <w:shd w:val="clear" w:color="auto" w:fill="FFFFFF"/>
              </w:rPr>
              <w:lastRenderedPageBreak/>
              <w:t>Формирование основ экологического сознания.</w:t>
            </w:r>
          </w:p>
        </w:tc>
      </w:tr>
      <w:tr w:rsidR="00F2437E" w:rsidRPr="00F2437E" w:rsidTr="00A40A3B">
        <w:trPr>
          <w:trHeight w:val="165"/>
        </w:trPr>
        <w:tc>
          <w:tcPr>
            <w:tcW w:w="379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Занятия. Интегрированные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занятия.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Беседа. Экспериментирование.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Проектная 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Проблемно-поисковые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ситуации.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Конкурсы. Викторины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Труд в уголке природы,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огороде.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Дидактические игры.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экспериментирования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Театрализованные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Подвижные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Развивающие игры. Сюжетно-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ролевые игры. Чтение. Целевые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прогулки. Экскурсии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Продуктивная 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Народные игры. Праздники,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развлечения (в т.ч.</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фольклорные).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Видео просмотры Организация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тематических выставок.</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Календарь природы.</w:t>
            </w:r>
          </w:p>
        </w:tc>
        <w:tc>
          <w:tcPr>
            <w:tcW w:w="361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Беседа. Развивающие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Игровые задания.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Развивающие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Подвижные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экспериментирования.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На прогулке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наблюдение за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природными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явлениями.</w:t>
            </w:r>
          </w:p>
          <w:p w:rsidR="00F2437E" w:rsidRPr="00F2437E" w:rsidRDefault="00F2437E" w:rsidP="003E53C7">
            <w:pPr>
              <w:jc w:val="both"/>
              <w:rPr>
                <w:rFonts w:ascii="Times New Roman" w:eastAsia="Times New Roman" w:hAnsi="Times New Roman" w:cs="Times New Roman"/>
                <w:color w:val="000000"/>
                <w:sz w:val="28"/>
                <w:szCs w:val="28"/>
              </w:rPr>
            </w:pPr>
          </w:p>
        </w:tc>
        <w:tc>
          <w:tcPr>
            <w:tcW w:w="3615"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Театрализованные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Сюжетно-ролевые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Развивающие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экспериментирования.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 с природным</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материалом. Наблюдение в</w:t>
            </w:r>
            <w:r w:rsidR="002D1C59" w:rsidRPr="00F2437E">
              <w:rPr>
                <w:rFonts w:ascii="Times New Roman" w:eastAsia="Times New Roman" w:hAnsi="Times New Roman" w:cs="Times New Roman"/>
                <w:color w:val="000000"/>
                <w:sz w:val="28"/>
                <w:szCs w:val="28"/>
              </w:rPr>
              <w:t xml:space="preserve"> уголке природы.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Труд в</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уголке природы, огороде</w:t>
            </w:r>
            <w:r w:rsidR="002D1C59">
              <w:rPr>
                <w:rFonts w:ascii="Times New Roman" w:eastAsia="Times New Roman" w:hAnsi="Times New Roman" w:cs="Times New Roman"/>
                <w:color w:val="000000"/>
                <w:sz w:val="28"/>
                <w:szCs w:val="28"/>
              </w:rPr>
              <w:t xml:space="preserve"> на окне.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Продуктивная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Календарь природы.</w:t>
            </w:r>
          </w:p>
          <w:p w:rsidR="00F2437E" w:rsidRPr="00F2437E" w:rsidRDefault="00F2437E" w:rsidP="003E53C7">
            <w:pPr>
              <w:jc w:val="both"/>
              <w:rPr>
                <w:rFonts w:ascii="Times New Roman" w:eastAsia="Times New Roman" w:hAnsi="Times New Roman" w:cs="Times New Roman"/>
                <w:color w:val="000000"/>
                <w:sz w:val="28"/>
                <w:szCs w:val="28"/>
              </w:rPr>
            </w:pPr>
          </w:p>
        </w:tc>
      </w:tr>
      <w:tr w:rsidR="00F2437E" w:rsidRPr="00F2437E" w:rsidTr="00A40A3B">
        <w:trPr>
          <w:trHeight w:val="135"/>
        </w:trPr>
        <w:tc>
          <w:tcPr>
            <w:tcW w:w="11023" w:type="dxa"/>
            <w:gridSpan w:val="3"/>
          </w:tcPr>
          <w:p w:rsidR="00F2437E" w:rsidRPr="00F2437E" w:rsidRDefault="00F2437E" w:rsidP="003E53C7">
            <w:pPr>
              <w:jc w:val="center"/>
              <w:rPr>
                <w:rFonts w:ascii="Times New Roman" w:eastAsia="Times New Roman" w:hAnsi="Times New Roman" w:cs="Times New Roman"/>
                <w:b/>
                <w:color w:val="000000"/>
                <w:sz w:val="28"/>
                <w:szCs w:val="28"/>
              </w:rPr>
            </w:pPr>
            <w:r w:rsidRPr="00F2437E">
              <w:rPr>
                <w:rFonts w:ascii="Times New Roman" w:hAnsi="Times New Roman" w:cs="Times New Roman"/>
                <w:b/>
                <w:color w:val="000000"/>
                <w:sz w:val="28"/>
                <w:szCs w:val="28"/>
                <w:shd w:val="clear" w:color="auto" w:fill="FFFFFF"/>
              </w:rPr>
              <w:t>Формирование основ безопасности.</w:t>
            </w:r>
          </w:p>
        </w:tc>
      </w:tr>
      <w:tr w:rsidR="00F2437E" w:rsidRPr="00F2437E" w:rsidTr="00A40A3B">
        <w:trPr>
          <w:trHeight w:val="114"/>
        </w:trPr>
        <w:tc>
          <w:tcPr>
            <w:tcW w:w="379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Занятия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игровые упражнения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индивидуальная работа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игры-забавы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игры-драматизации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досуги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театрализации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беседы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разыгрывание сюжета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экспериментирование –</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слушание и проигрывание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коротких текстов (стихов,</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рассказов, сказок),</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познавательных сюжетов</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упражнения подражательного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 имитационного характера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активизирующее общение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педагога с детьми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работа в книжном уголке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чтение литературы с</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рассматриванием иллюстраций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 тематических картинок</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использование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информационно-</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компьютерных технологий 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технических средств обучения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(презентации, видеофильмы,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мультфильмы)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трудовая 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 игровые тренинги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составление историй,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рассказов</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работа с рабочей тетрадью</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творческое задание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обсуждение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игровые ситуации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пространственное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моделирование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работа в тематических уголках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целевые прогулки</w:t>
            </w:r>
          </w:p>
          <w:p w:rsidR="00F2437E" w:rsidRPr="00F2437E" w:rsidRDefault="00F2437E" w:rsidP="000F3575">
            <w:pPr>
              <w:shd w:val="clear" w:color="auto" w:fill="FFFFFF"/>
              <w:jc w:val="both"/>
              <w:rPr>
                <w:rFonts w:ascii="Times New Roman" w:eastAsia="Times New Roman" w:hAnsi="Times New Roman" w:cs="Times New Roman"/>
                <w:color w:val="000000"/>
                <w:sz w:val="28"/>
                <w:szCs w:val="28"/>
              </w:rPr>
            </w:pPr>
          </w:p>
        </w:tc>
        <w:tc>
          <w:tcPr>
            <w:tcW w:w="3614"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lastRenderedPageBreak/>
              <w:t>- во всех режимных</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моментах: утренний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прием, утренняя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гимнастика, приемы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пищи, занятия,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самостоятельная</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деятельность,</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прогулка, подготовка</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ко сну, дневной</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сон</w:t>
            </w:r>
          </w:p>
          <w:p w:rsidR="00F2437E" w:rsidRPr="00F2437E" w:rsidRDefault="00F2437E" w:rsidP="003E53C7">
            <w:pPr>
              <w:jc w:val="both"/>
              <w:rPr>
                <w:rFonts w:ascii="Times New Roman" w:eastAsia="Times New Roman" w:hAnsi="Times New Roman" w:cs="Times New Roman"/>
                <w:color w:val="000000"/>
                <w:sz w:val="28"/>
                <w:szCs w:val="28"/>
              </w:rPr>
            </w:pPr>
          </w:p>
        </w:tc>
        <w:tc>
          <w:tcPr>
            <w:tcW w:w="3615" w:type="dxa"/>
          </w:tcPr>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игры-забавы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дидактические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подвижные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сюжетно-ролевые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рассматривание</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иллюстраций и</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тематических картинок</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настольно-печатные игры</w:t>
            </w:r>
          </w:p>
          <w:p w:rsidR="00F2437E" w:rsidRPr="00F2437E" w:rsidRDefault="00F2437E" w:rsidP="003E53C7">
            <w:pPr>
              <w:shd w:val="clear" w:color="auto" w:fill="FFFFFF"/>
              <w:jc w:val="both"/>
              <w:rPr>
                <w:rFonts w:ascii="Times New Roman" w:eastAsia="Times New Roman" w:hAnsi="Times New Roman" w:cs="Times New Roman"/>
                <w:color w:val="000000"/>
                <w:sz w:val="28"/>
                <w:szCs w:val="28"/>
              </w:rPr>
            </w:pPr>
            <w:r w:rsidRPr="00F2437E">
              <w:rPr>
                <w:rFonts w:ascii="Times New Roman" w:eastAsia="Times New Roman" w:hAnsi="Times New Roman" w:cs="Times New Roman"/>
                <w:color w:val="000000"/>
                <w:sz w:val="28"/>
                <w:szCs w:val="28"/>
              </w:rPr>
              <w:t>- творческая деятельность</w:t>
            </w:r>
          </w:p>
          <w:p w:rsidR="00F2437E" w:rsidRPr="00F2437E" w:rsidRDefault="00F2437E" w:rsidP="003E53C7">
            <w:pPr>
              <w:jc w:val="both"/>
              <w:rPr>
                <w:rFonts w:ascii="Times New Roman" w:eastAsia="Times New Roman" w:hAnsi="Times New Roman" w:cs="Times New Roman"/>
                <w:color w:val="000000"/>
                <w:sz w:val="28"/>
                <w:szCs w:val="28"/>
              </w:rPr>
            </w:pPr>
          </w:p>
        </w:tc>
      </w:tr>
    </w:tbl>
    <w:p w:rsidR="00F2437E" w:rsidRPr="00F2437E" w:rsidRDefault="00F2437E" w:rsidP="003E53C7">
      <w:pPr>
        <w:shd w:val="clear" w:color="auto" w:fill="FFFFFF"/>
        <w:spacing w:after="0" w:line="240" w:lineRule="auto"/>
        <w:jc w:val="both"/>
        <w:rPr>
          <w:rFonts w:ascii="Times New Roman" w:eastAsia="Times New Roman" w:hAnsi="Times New Roman" w:cs="Times New Roman"/>
          <w:color w:val="000000"/>
          <w:sz w:val="28"/>
          <w:szCs w:val="28"/>
        </w:rPr>
      </w:pPr>
    </w:p>
    <w:p w:rsidR="00F2437E" w:rsidRPr="008902DC" w:rsidRDefault="00F2437E"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Необходимо учитывать, что по мере взросления детей, в силу их возрастной специфики и особенностей развития, выбор форм взаимодействия взрослого и ребенка меняется, совершенствуется от простого, примитивного действия с игровым материалом до сложного, насыщенного процесса воспитания.</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На каждой ступени дошкольного детства для достижения поставленных задач воспитания в сфере личностного развития детей, необходимо выбирать ту форму взаимодействия, которая будет наиболее понятной ребенку, интересной для него и действенной для его развития. Это обусловлено тем, что воспитание детей 3-4 года жизни решаются по существу аналогичные задачи, нет резких различий в выборе методов и форм взаимодействия. Тоже следует сказать и в отношении воспитания детей 6-7 лет, хотя на каждой последующей ступени дошкольного возраста происходит процесс совершенствования тех нравственных качеств, чувств, отношений и представлений, начала которых закладывается ранее. Особая специфичность задач воспитания в сфере личностного развития детей отмечается для воспитанников от 4-5 лет.</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Здесь достаточно высокий уровень самостоятельности, развития самосознания, возникающая способность к</w:t>
      </w:r>
      <w:r w:rsidR="00165112">
        <w:rPr>
          <w:rFonts w:ascii="Times New Roman" w:eastAsia="Times New Roman" w:hAnsi="Times New Roman" w:cs="Times New Roman"/>
          <w:color w:val="000000"/>
          <w:sz w:val="28"/>
          <w:szCs w:val="28"/>
        </w:rPr>
        <w:t xml:space="preserve"> </w:t>
      </w:r>
      <w:r w:rsidRPr="008902DC">
        <w:rPr>
          <w:rFonts w:ascii="Times New Roman" w:eastAsia="Times New Roman" w:hAnsi="Times New Roman" w:cs="Times New Roman"/>
          <w:color w:val="000000"/>
          <w:sz w:val="28"/>
          <w:szCs w:val="28"/>
        </w:rPr>
        <w:t>саморегуляции поведения, к систематическому участию трудовой деятельности отличают их от детей 3-4 лет.</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Решение задач воспитания детей в сфере личностного развития должно осуществляться комплексно. Но, поскольку, каждая детская деятельность создает свои специфические условия для реализации той или иной задачи, возникает необходимость в выделении наиболее значимых из них в той деятельности, в которой удается достичь наилучших результатов.</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 xml:space="preserve">В игровой деятельности наилучшим образом происходит формирование навыков взаимоотношений, нравственных чувств; в трудовой деятельности – трудолюбия, уважения к труду взрослых, а также таких качеств как организованность, ответственность, чувство долга, умение обслуживать себя и выполнять элементарные трудовые поручения (в помещении и на улице); в </w:t>
      </w:r>
      <w:r w:rsidRPr="008902DC">
        <w:rPr>
          <w:rFonts w:ascii="Times New Roman" w:eastAsia="Times New Roman" w:hAnsi="Times New Roman" w:cs="Times New Roman"/>
          <w:color w:val="000000"/>
          <w:sz w:val="28"/>
          <w:szCs w:val="28"/>
        </w:rPr>
        <w:lastRenderedPageBreak/>
        <w:t>коммуникативной деятельности – навыков общения и взаимодействия с взрослыми и сверстниками; в познавательно-исследовательской деятельности понимание причинно-следственных связей в окружающем мире, выполнение правил поведения в природе и правил обращения с объектами живой и неживой природы; в восприятии художественной литературы и фольклора – понимание целей и мотивов поступков героев художественных произведений, желание подражать положительным примерам, стремление совершенствовать себя; в конструировании, изобразительной, музыкальной и двигательной деятельности. Закрепление пройденного материала, выражение отношения воспитуемого к изученному (отклик).</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Слова и словесные методы играют важную роль в воспитания дошкольников в сфере их личностного развития, но воспитание во всех видах детской деятельности обеспечит наиболее гармоничное развитие нравственной личности, у которой полноценно развита сфера чувств, привычки нравственного поведения, сформированы правильные представления о моральных качествах и явлениях общественной жизни, развита способность к оценке и взаимооценке.</w:t>
      </w:r>
    </w:p>
    <w:p w:rsidR="00D72F82" w:rsidRPr="008902DC" w:rsidRDefault="00D72F82" w:rsidP="00165112">
      <w:pPr>
        <w:shd w:val="clear" w:color="auto" w:fill="FFFFFF"/>
        <w:spacing w:after="0" w:line="240" w:lineRule="auto"/>
        <w:ind w:firstLine="567"/>
        <w:rPr>
          <w:rFonts w:ascii="Times New Roman" w:eastAsia="Times New Roman" w:hAnsi="Times New Roman" w:cs="Times New Roman"/>
          <w:color w:val="000000"/>
          <w:sz w:val="28"/>
          <w:szCs w:val="28"/>
          <w:lang w:eastAsia="ru-RU"/>
        </w:rPr>
      </w:pPr>
    </w:p>
    <w:p w:rsidR="00BC5161" w:rsidRDefault="00BC5161"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2.3.Особенности взаимодействия педагогического коллектива с семьями воспитанников в процессе реализации Программы воспитания</w:t>
      </w:r>
    </w:p>
    <w:p w:rsidR="008902DC" w:rsidRDefault="008902DC"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902DC" w:rsidRPr="008902DC" w:rsidRDefault="00794CE3"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МБДОУ «Ара-Алцагатский детский сад «Наран</w:t>
      </w:r>
      <w:r w:rsidR="008902DC" w:rsidRPr="008902DC">
        <w:rPr>
          <w:rFonts w:ascii="Times New Roman" w:eastAsia="Times New Roman" w:hAnsi="Times New Roman" w:cs="Times New Roman"/>
          <w:color w:val="000000"/>
          <w:sz w:val="28"/>
          <w:szCs w:val="28"/>
        </w:rPr>
        <w:t>»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 Созданию благоприятных условий для всестороннего развития детей способствует, и ответственное отношение большинства родителей (законных представителей) к своим родительским обязанностям. 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lastRenderedPageBreak/>
        <w:t>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 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ДОУ выявлять характер семейного воспитания, добиваться единства влияний на ребенка в ДОУ и семье.</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 xml:space="preserve">    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ДОУ— педагогическое просвещение родителей (законных представителей) воспитанников.</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 недостаточным использованием более эффективных средств воспитания. Таких как:</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 труд детей;</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 совместной деятельности с взрослыми;</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 ознакомления с природой и явлениями общественной жизни.</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Период пребывания ребенка в ДОУ -  это период активного педагогического просвещения родителей.</w:t>
      </w:r>
    </w:p>
    <w:p w:rsidR="008902DC" w:rsidRPr="008902DC"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902DC">
        <w:rPr>
          <w:rFonts w:ascii="Times New Roman" w:eastAsia="Times New Roman" w:hAnsi="Times New Roman" w:cs="Times New Roman"/>
          <w:color w:val="000000"/>
          <w:sz w:val="28"/>
          <w:szCs w:val="28"/>
        </w:rPr>
        <w:t>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w:t>
      </w:r>
    </w:p>
    <w:p w:rsidR="008902DC" w:rsidRPr="00C35623" w:rsidRDefault="008902DC" w:rsidP="00165112">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8902DC">
        <w:rPr>
          <w:rFonts w:ascii="Times New Roman" w:eastAsia="Times New Roman" w:hAnsi="Times New Roman" w:cs="Times New Roman"/>
          <w:color w:val="000000"/>
          <w:sz w:val="28"/>
          <w:szCs w:val="28"/>
        </w:rPr>
        <w:t>Дошкольная образовательная организация должна иметь представление о социальной роли семьи в обществе, тенденции ее развития, присущие ей в настоящее время особенности</w:t>
      </w:r>
      <w:r w:rsidRPr="00C35623">
        <w:rPr>
          <w:rFonts w:ascii="Times New Roman" w:eastAsia="Times New Roman" w:hAnsi="Times New Roman" w:cs="Times New Roman"/>
          <w:color w:val="000000"/>
          <w:sz w:val="24"/>
          <w:szCs w:val="24"/>
        </w:rPr>
        <w:t>.</w:t>
      </w:r>
    </w:p>
    <w:p w:rsidR="008902DC" w:rsidRPr="000F738B" w:rsidRDefault="008902DC" w:rsidP="00165112">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0F738B">
        <w:rPr>
          <w:rFonts w:ascii="Times New Roman" w:eastAsia="Times New Roman" w:hAnsi="Times New Roman" w:cs="Times New Roman"/>
          <w:b/>
          <w:color w:val="000000"/>
          <w:sz w:val="28"/>
          <w:szCs w:val="28"/>
        </w:rPr>
        <w:t>Особенности семей во</w:t>
      </w:r>
      <w:r w:rsidR="00794CE3">
        <w:rPr>
          <w:rFonts w:ascii="Times New Roman" w:eastAsia="Times New Roman" w:hAnsi="Times New Roman" w:cs="Times New Roman"/>
          <w:b/>
          <w:color w:val="000000"/>
          <w:sz w:val="28"/>
          <w:szCs w:val="28"/>
        </w:rPr>
        <w:t>спитанников МБДОУ «Ара-Алцагатский детский сад «Наран</w:t>
      </w:r>
      <w:r w:rsidR="000F738B">
        <w:rPr>
          <w:rFonts w:ascii="Times New Roman" w:eastAsia="Times New Roman" w:hAnsi="Times New Roman" w:cs="Times New Roman"/>
          <w:b/>
          <w:color w:val="000000"/>
          <w:sz w:val="28"/>
          <w:szCs w:val="28"/>
        </w:rPr>
        <w:t>»:</w:t>
      </w:r>
    </w:p>
    <w:p w:rsidR="00C53917"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t>1.Количество семей-</w:t>
      </w:r>
    </w:p>
    <w:p w:rsidR="00C53917"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t>2.Количество родителей (законных представителей)</w:t>
      </w:r>
    </w:p>
    <w:p w:rsidR="00BC5161"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t>3Колличество полных семей-</w:t>
      </w:r>
      <w:r w:rsidR="00BC5161" w:rsidRPr="0084127D">
        <w:rPr>
          <w:rFonts w:ascii="Times New Roman" w:eastAsia="Times New Roman" w:hAnsi="Times New Roman" w:cs="Times New Roman"/>
          <w:bCs/>
          <w:color w:val="000000"/>
          <w:sz w:val="28"/>
          <w:szCs w:val="28"/>
          <w:lang w:eastAsia="ru-RU"/>
        </w:rPr>
        <w:t> </w:t>
      </w:r>
    </w:p>
    <w:p w:rsidR="00C53917"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t>4.Количество неполных семей воспитанников-</w:t>
      </w:r>
    </w:p>
    <w:p w:rsidR="00C53917"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t>5.Количество семей  с детьми инвалидами(или)ограниченными возможностями здоровья-</w:t>
      </w:r>
    </w:p>
    <w:p w:rsidR="00C53917" w:rsidRPr="0084127D" w:rsidRDefault="00C53917" w:rsidP="00165112">
      <w:pPr>
        <w:shd w:val="clear" w:color="auto" w:fill="FFFFFF"/>
        <w:spacing w:after="0" w:line="240" w:lineRule="auto"/>
        <w:ind w:firstLine="567"/>
        <w:rPr>
          <w:rFonts w:ascii="Times New Roman" w:eastAsia="Times New Roman" w:hAnsi="Times New Roman" w:cs="Times New Roman"/>
          <w:bCs/>
          <w:color w:val="000000"/>
          <w:sz w:val="28"/>
          <w:szCs w:val="28"/>
          <w:lang w:eastAsia="ru-RU"/>
        </w:rPr>
      </w:pPr>
      <w:r w:rsidRPr="0084127D">
        <w:rPr>
          <w:rFonts w:ascii="Times New Roman" w:eastAsia="Times New Roman" w:hAnsi="Times New Roman" w:cs="Times New Roman"/>
          <w:bCs/>
          <w:color w:val="000000"/>
          <w:sz w:val="28"/>
          <w:szCs w:val="28"/>
          <w:lang w:eastAsia="ru-RU"/>
        </w:rPr>
        <w:lastRenderedPageBreak/>
        <w:t>6.Дифференциация родителей по уровню образования :</w:t>
      </w:r>
    </w:p>
    <w:p w:rsidR="00C53917" w:rsidRDefault="00C53917" w:rsidP="003E53C7">
      <w:pPr>
        <w:shd w:val="clear" w:color="auto" w:fill="FFFFFF"/>
        <w:spacing w:after="0" w:line="240" w:lineRule="auto"/>
        <w:ind w:firstLine="567"/>
        <w:jc w:val="both"/>
        <w:rPr>
          <w:rFonts w:ascii="Times New Roman" w:eastAsia="Times New Roman" w:hAnsi="Times New Roman" w:cs="Times New Roman"/>
          <w:color w:val="000000"/>
          <w:sz w:val="24"/>
          <w:szCs w:val="24"/>
        </w:rPr>
      </w:pPr>
    </w:p>
    <w:p w:rsidR="000F738B" w:rsidRPr="00C35623" w:rsidRDefault="000F738B" w:rsidP="003E53C7">
      <w:pPr>
        <w:shd w:val="clear" w:color="auto" w:fill="FFFFFF"/>
        <w:spacing w:after="0" w:line="240" w:lineRule="auto"/>
        <w:ind w:firstLine="567"/>
        <w:jc w:val="both"/>
        <w:rPr>
          <w:rFonts w:ascii="Times New Roman" w:eastAsia="Times New Roman" w:hAnsi="Times New Roman" w:cs="Times New Roman"/>
          <w:color w:val="000000"/>
          <w:sz w:val="24"/>
          <w:szCs w:val="24"/>
        </w:rPr>
      </w:pPr>
    </w:p>
    <w:tbl>
      <w:tblPr>
        <w:tblStyle w:val="af"/>
        <w:tblW w:w="0" w:type="auto"/>
        <w:tblLook w:val="04A0" w:firstRow="1" w:lastRow="0" w:firstColumn="1" w:lastColumn="0" w:noHBand="0" w:noVBand="1"/>
      </w:tblPr>
      <w:tblGrid>
        <w:gridCol w:w="2575"/>
        <w:gridCol w:w="2574"/>
        <w:gridCol w:w="2352"/>
        <w:gridCol w:w="2352"/>
      </w:tblGrid>
      <w:tr w:rsidR="00C53917" w:rsidTr="00C53917">
        <w:tc>
          <w:tcPr>
            <w:tcW w:w="2392" w:type="dxa"/>
          </w:tcPr>
          <w:p w:rsidR="00C53917" w:rsidRPr="0084127D" w:rsidRDefault="00C53917"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Высшее профессиональное (чел)</w:t>
            </w:r>
          </w:p>
        </w:tc>
        <w:tc>
          <w:tcPr>
            <w:tcW w:w="2393" w:type="dxa"/>
          </w:tcPr>
          <w:p w:rsidR="00C53917" w:rsidRPr="0084127D" w:rsidRDefault="00C53917"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Среднее профессиональное (чел)</w:t>
            </w:r>
          </w:p>
        </w:tc>
        <w:tc>
          <w:tcPr>
            <w:tcW w:w="2393" w:type="dxa"/>
          </w:tcPr>
          <w:p w:rsidR="00C53917" w:rsidRPr="0084127D" w:rsidRDefault="00C53917"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Основное общее образование</w:t>
            </w:r>
          </w:p>
          <w:p w:rsidR="00C53917" w:rsidRPr="0084127D" w:rsidRDefault="00C53917"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(чел)</w:t>
            </w:r>
          </w:p>
        </w:tc>
        <w:tc>
          <w:tcPr>
            <w:tcW w:w="2393" w:type="dxa"/>
          </w:tcPr>
          <w:p w:rsidR="00C53917" w:rsidRPr="0084127D" w:rsidRDefault="00C53917"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Среднее общее образование</w:t>
            </w:r>
          </w:p>
          <w:p w:rsidR="0084127D" w:rsidRPr="0084127D" w:rsidRDefault="0084127D" w:rsidP="003E53C7">
            <w:pPr>
              <w:rPr>
                <w:rFonts w:ascii="Times New Roman" w:eastAsia="Times New Roman" w:hAnsi="Times New Roman" w:cs="Times New Roman"/>
                <w:b/>
                <w:bCs/>
                <w:color w:val="000000"/>
                <w:sz w:val="28"/>
                <w:szCs w:val="28"/>
              </w:rPr>
            </w:pPr>
            <w:r w:rsidRPr="0084127D">
              <w:rPr>
                <w:rFonts w:ascii="Times New Roman" w:eastAsia="Times New Roman" w:hAnsi="Times New Roman" w:cs="Times New Roman"/>
                <w:b/>
                <w:bCs/>
                <w:color w:val="000000"/>
                <w:sz w:val="28"/>
                <w:szCs w:val="28"/>
              </w:rPr>
              <w:t>(чел)</w:t>
            </w:r>
          </w:p>
        </w:tc>
      </w:tr>
      <w:tr w:rsidR="000F738B" w:rsidTr="00C53917">
        <w:tc>
          <w:tcPr>
            <w:tcW w:w="2392" w:type="dxa"/>
          </w:tcPr>
          <w:p w:rsidR="000F738B" w:rsidRPr="0084127D" w:rsidRDefault="000F738B" w:rsidP="003E53C7">
            <w:pPr>
              <w:rPr>
                <w:rFonts w:ascii="Times New Roman" w:eastAsia="Times New Roman" w:hAnsi="Times New Roman" w:cs="Times New Roman"/>
                <w:b/>
                <w:bCs/>
                <w:color w:val="000000"/>
                <w:sz w:val="28"/>
                <w:szCs w:val="28"/>
              </w:rPr>
            </w:pPr>
          </w:p>
        </w:tc>
        <w:tc>
          <w:tcPr>
            <w:tcW w:w="2393" w:type="dxa"/>
          </w:tcPr>
          <w:p w:rsidR="000F738B" w:rsidRPr="0084127D" w:rsidRDefault="000F738B" w:rsidP="003E53C7">
            <w:pPr>
              <w:rPr>
                <w:rFonts w:ascii="Times New Roman" w:eastAsia="Times New Roman" w:hAnsi="Times New Roman" w:cs="Times New Roman"/>
                <w:b/>
                <w:bCs/>
                <w:color w:val="000000"/>
                <w:sz w:val="28"/>
                <w:szCs w:val="28"/>
              </w:rPr>
            </w:pPr>
          </w:p>
        </w:tc>
        <w:tc>
          <w:tcPr>
            <w:tcW w:w="2393" w:type="dxa"/>
          </w:tcPr>
          <w:p w:rsidR="000F738B" w:rsidRPr="0084127D" w:rsidRDefault="000F738B" w:rsidP="003E53C7">
            <w:pPr>
              <w:rPr>
                <w:rFonts w:ascii="Times New Roman" w:eastAsia="Times New Roman" w:hAnsi="Times New Roman" w:cs="Times New Roman"/>
                <w:b/>
                <w:bCs/>
                <w:color w:val="000000"/>
                <w:sz w:val="28"/>
                <w:szCs w:val="28"/>
              </w:rPr>
            </w:pPr>
          </w:p>
        </w:tc>
        <w:tc>
          <w:tcPr>
            <w:tcW w:w="2393" w:type="dxa"/>
          </w:tcPr>
          <w:p w:rsidR="000F738B" w:rsidRPr="0084127D" w:rsidRDefault="000F738B" w:rsidP="003E53C7">
            <w:pPr>
              <w:rPr>
                <w:rFonts w:ascii="Times New Roman" w:eastAsia="Times New Roman" w:hAnsi="Times New Roman" w:cs="Times New Roman"/>
                <w:b/>
                <w:bCs/>
                <w:color w:val="000000"/>
                <w:sz w:val="28"/>
                <w:szCs w:val="28"/>
              </w:rPr>
            </w:pPr>
          </w:p>
        </w:tc>
      </w:tr>
    </w:tbl>
    <w:p w:rsidR="00C53917" w:rsidRDefault="00C53917" w:rsidP="003E53C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4127D" w:rsidRPr="0084127D" w:rsidRDefault="0084127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84127D">
        <w:rPr>
          <w:rFonts w:ascii="Times New Roman" w:eastAsia="Times New Roman" w:hAnsi="Times New Roman" w:cs="Times New Roman"/>
          <w:color w:val="000000"/>
          <w:sz w:val="28"/>
          <w:szCs w:val="28"/>
        </w:rPr>
        <w:t>7.Дифференциация родителей (законных представителей)по социальному статусу:</w:t>
      </w:r>
    </w:p>
    <w:p w:rsidR="0084127D" w:rsidRDefault="0084127D" w:rsidP="003E53C7">
      <w:pPr>
        <w:shd w:val="clear" w:color="auto" w:fill="FFFFFF"/>
        <w:spacing w:after="0" w:line="240" w:lineRule="auto"/>
        <w:jc w:val="both"/>
        <w:rPr>
          <w:rFonts w:ascii="Times New Roman" w:eastAsia="Times New Roman" w:hAnsi="Times New Roman" w:cs="Times New Roman"/>
          <w:color w:val="000000"/>
          <w:sz w:val="24"/>
          <w:szCs w:val="24"/>
        </w:rPr>
      </w:pPr>
    </w:p>
    <w:tbl>
      <w:tblPr>
        <w:tblStyle w:val="af"/>
        <w:tblW w:w="0" w:type="auto"/>
        <w:tblLook w:val="04A0" w:firstRow="1" w:lastRow="0" w:firstColumn="1" w:lastColumn="0" w:noHBand="0" w:noVBand="1"/>
      </w:tblPr>
      <w:tblGrid>
        <w:gridCol w:w="860"/>
        <w:gridCol w:w="1087"/>
        <w:gridCol w:w="1327"/>
        <w:gridCol w:w="1343"/>
        <w:gridCol w:w="1078"/>
        <w:gridCol w:w="1187"/>
        <w:gridCol w:w="1270"/>
        <w:gridCol w:w="1261"/>
      </w:tblGrid>
      <w:tr w:rsidR="000F738B" w:rsidTr="000F738B">
        <w:trPr>
          <w:cantSplit/>
          <w:trHeight w:val="2102"/>
        </w:trPr>
        <w:tc>
          <w:tcPr>
            <w:tcW w:w="860"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Рабочие</w:t>
            </w:r>
          </w:p>
        </w:tc>
        <w:tc>
          <w:tcPr>
            <w:tcW w:w="1087"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Служащие</w:t>
            </w:r>
          </w:p>
        </w:tc>
        <w:tc>
          <w:tcPr>
            <w:tcW w:w="1327"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Специалисты</w:t>
            </w:r>
          </w:p>
        </w:tc>
        <w:tc>
          <w:tcPr>
            <w:tcW w:w="1343"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Руководители</w:t>
            </w:r>
          </w:p>
        </w:tc>
        <w:tc>
          <w:tcPr>
            <w:tcW w:w="1078"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Студенты</w:t>
            </w:r>
          </w:p>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Учащиеся</w:t>
            </w:r>
          </w:p>
        </w:tc>
        <w:tc>
          <w:tcPr>
            <w:tcW w:w="1187"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Пенсионеры</w:t>
            </w:r>
          </w:p>
        </w:tc>
        <w:tc>
          <w:tcPr>
            <w:tcW w:w="1270"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Безработные</w:t>
            </w:r>
          </w:p>
        </w:tc>
        <w:tc>
          <w:tcPr>
            <w:tcW w:w="1261" w:type="dxa"/>
            <w:textDirection w:val="btLr"/>
            <w:vAlign w:val="center"/>
          </w:tcPr>
          <w:p w:rsidR="000F738B" w:rsidRPr="000F738B" w:rsidRDefault="000F738B" w:rsidP="000F738B">
            <w:pPr>
              <w:ind w:left="113" w:right="113"/>
              <w:jc w:val="center"/>
              <w:rPr>
                <w:rFonts w:ascii="Times New Roman" w:eastAsia="Times New Roman" w:hAnsi="Times New Roman" w:cs="Times New Roman"/>
                <w:b/>
                <w:bCs/>
                <w:iCs/>
                <w:color w:val="000000"/>
                <w:sz w:val="28"/>
                <w:szCs w:val="28"/>
              </w:rPr>
            </w:pPr>
            <w:r w:rsidRPr="000F738B">
              <w:rPr>
                <w:rFonts w:ascii="Times New Roman" w:eastAsia="Times New Roman" w:hAnsi="Times New Roman" w:cs="Times New Roman"/>
                <w:b/>
                <w:bCs/>
                <w:iCs/>
                <w:color w:val="000000"/>
                <w:sz w:val="28"/>
                <w:szCs w:val="28"/>
              </w:rPr>
              <w:t>Домохозяйки</w:t>
            </w:r>
          </w:p>
        </w:tc>
      </w:tr>
      <w:tr w:rsidR="000F738B" w:rsidTr="000F738B">
        <w:tc>
          <w:tcPr>
            <w:tcW w:w="860"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087"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327"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343"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078"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187"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270" w:type="dxa"/>
          </w:tcPr>
          <w:p w:rsidR="000F738B" w:rsidRDefault="000F738B" w:rsidP="003E53C7">
            <w:pPr>
              <w:jc w:val="both"/>
              <w:rPr>
                <w:rFonts w:ascii="Times New Roman" w:eastAsia="Times New Roman" w:hAnsi="Times New Roman" w:cs="Times New Roman"/>
                <w:b/>
                <w:bCs/>
                <w:i/>
                <w:iCs/>
                <w:color w:val="000000"/>
                <w:sz w:val="28"/>
                <w:szCs w:val="28"/>
              </w:rPr>
            </w:pPr>
          </w:p>
        </w:tc>
        <w:tc>
          <w:tcPr>
            <w:tcW w:w="1261" w:type="dxa"/>
          </w:tcPr>
          <w:p w:rsidR="000F738B" w:rsidRDefault="000F738B" w:rsidP="003E53C7">
            <w:pPr>
              <w:jc w:val="both"/>
              <w:rPr>
                <w:rFonts w:ascii="Times New Roman" w:eastAsia="Times New Roman" w:hAnsi="Times New Roman" w:cs="Times New Roman"/>
                <w:b/>
                <w:bCs/>
                <w:i/>
                <w:iCs/>
                <w:color w:val="000000"/>
                <w:sz w:val="28"/>
                <w:szCs w:val="28"/>
              </w:rPr>
            </w:pPr>
          </w:p>
        </w:tc>
      </w:tr>
    </w:tbl>
    <w:p w:rsidR="00C53917" w:rsidRDefault="00C53917" w:rsidP="003E53C7">
      <w:pPr>
        <w:shd w:val="clear" w:color="auto" w:fill="FFFFFF"/>
        <w:spacing w:after="0" w:line="240" w:lineRule="auto"/>
        <w:ind w:firstLine="709"/>
        <w:jc w:val="both"/>
        <w:rPr>
          <w:rFonts w:ascii="Times New Roman" w:eastAsia="Times New Roman" w:hAnsi="Times New Roman" w:cs="Times New Roman"/>
          <w:b/>
          <w:bCs/>
          <w:i/>
          <w:iCs/>
          <w:color w:val="000000"/>
          <w:sz w:val="28"/>
          <w:szCs w:val="28"/>
          <w:lang w:eastAsia="ru-RU"/>
        </w:rPr>
      </w:pP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Согласованное воспитание ребенка свидетельствует об ответственном отношении его родителей (законных представителей) к своему родительскому долгу, является показателем хороших семейных взаимоотношений, необходимых для правильного нравственного развития ребенка.</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В корне неправильное мнение, что воспитание детей — исключительно материнская обязанность. Роль отца - это особая роль в формировании личности ребенка, и помогать отцам в овладении необходимыми педагогическими знаниями и навыками — важная задача ДОУ.</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F738B">
        <w:rPr>
          <w:rFonts w:ascii="Times New Roman" w:eastAsia="Times New Roman" w:hAnsi="Times New Roman" w:cs="Times New Roman"/>
          <w:b/>
          <w:color w:val="000000"/>
          <w:sz w:val="28"/>
          <w:szCs w:val="28"/>
        </w:rPr>
        <w:t>С участием отцов в ДОУ проводятся</w:t>
      </w:r>
      <w:r w:rsidRPr="00D72B1E">
        <w:rPr>
          <w:rFonts w:ascii="Times New Roman" w:eastAsia="Times New Roman" w:hAnsi="Times New Roman" w:cs="Times New Roman"/>
          <w:color w:val="000000"/>
          <w:sz w:val="28"/>
          <w:szCs w:val="28"/>
        </w:rPr>
        <w:t>:</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sym w:font="Symbol" w:char="F02D"/>
      </w:r>
      <w:r w:rsidR="007740C1">
        <w:rPr>
          <w:rFonts w:ascii="Times New Roman" w:eastAsia="Times New Roman" w:hAnsi="Times New Roman" w:cs="Times New Roman"/>
          <w:color w:val="000000"/>
          <w:sz w:val="28"/>
          <w:szCs w:val="28"/>
        </w:rPr>
        <w:t xml:space="preserve"> конкурсы под</w:t>
      </w:r>
      <w:r w:rsidRPr="00D72B1E">
        <w:rPr>
          <w:rFonts w:ascii="Times New Roman" w:eastAsia="Times New Roman" w:hAnsi="Times New Roman" w:cs="Times New Roman"/>
          <w:color w:val="000000"/>
          <w:sz w:val="28"/>
          <w:szCs w:val="28"/>
        </w:rPr>
        <w:t>елок;</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sym w:font="Symbol" w:char="F02D"/>
      </w:r>
      <w:r w:rsidRPr="00D72B1E">
        <w:rPr>
          <w:rFonts w:ascii="Times New Roman" w:eastAsia="Times New Roman" w:hAnsi="Times New Roman" w:cs="Times New Roman"/>
          <w:color w:val="000000"/>
          <w:sz w:val="28"/>
          <w:szCs w:val="28"/>
        </w:rPr>
        <w:t xml:space="preserve"> спортивные развлечения.</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sym w:font="Symbol" w:char="F02D"/>
      </w:r>
      <w:r w:rsidRPr="00D72B1E">
        <w:rPr>
          <w:rFonts w:ascii="Times New Roman" w:eastAsia="Times New Roman" w:hAnsi="Times New Roman" w:cs="Times New Roman"/>
          <w:color w:val="000000"/>
          <w:sz w:val="28"/>
          <w:szCs w:val="28"/>
        </w:rPr>
        <w:t xml:space="preserve"> участие в творческих конкурсах</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 xml:space="preserve">Особое внимание на повышение уровня образования родителей (законных представителей) воспитанников, рост их педагогической культуры необходимо уделить семьям, где воспитывается один ребенок. Здесь воспитание в сфере развития личности ребенка представляет для родителей объективную трудность, так как разумная мера заботы о нем взрослых, как правило, превышена. Поэтому педагогам и специалистам ДОУ необходимо уделять особое внимание формированию у детей отзывчивости, умения заботиться об окружающих, считаться с их интересами. Преодолеть эгоистическую направленность детей помогает, прежде всего, привлечение их труду дома, активное включение в жизнь маленького семейного коллектива. Значение труда ребенка в семье, оказание им конкретной помощи в организации этого труда необходимо разъяснять его родителям (законным представителям). Эта работа должна проводиться систематически на протяжении всех лет пребывания ребенка в детском саду. Для удовлетворения потребности ребенка в общении, </w:t>
      </w:r>
      <w:r w:rsidRPr="00D72B1E">
        <w:rPr>
          <w:rFonts w:ascii="Times New Roman" w:eastAsia="Times New Roman" w:hAnsi="Times New Roman" w:cs="Times New Roman"/>
          <w:color w:val="000000"/>
          <w:sz w:val="28"/>
          <w:szCs w:val="28"/>
        </w:rPr>
        <w:lastRenderedPageBreak/>
        <w:t>развития его эмоций и социальной восприимчивости необходимо систематически проводить работу (родительские собрания, круглые столы, тематические консультации, индивидуальные беседы) с родителями (законными представителями) воспитанников и другими членами их семей направленную на разъяснения важности общения с детьми, возникновения доверия, взаимопонимания между ними, общности интересов взрослых и детей. Важность данной работы с родителями (законными представителями) возрастает по причине стремления каждого ребенка подражать своим родителям, усваивая нормы, правила и формы социального поведения допустимые в семье. К сожалению не все родители (законные представители) придают значение содержательному общению с детьми, и общение происходит лишь в процессе еды, одевания, купания. Есть родители, которые задаривают ребенка дорогими игрушками, книжками, лакомствами, предоставляют в полное распоряжение телевизор, компьютер, гаджеты и считают, что удовлетворяют все его потребности. Но важнейшая детская потребность в общении с родителями — остается неудовлетворенной.</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Недопустимо, когда интересы взрослых и детей как бы разделены непроницаемой стеной: родители (законные представители) не считают нужным приобщать детей к своим чувствам и переживаниям, к своим увлечениям. Дети иногда очень мало знают об отце и матери, их человеческих качествах, так как между родителями и детьми редко возникают разговоры о труде, взаимоотношениях людей, их поступках, об общественных явлениях, о природе; редко организуются и совместные занятия, когда перед ребенком раскрываются знания, умения взрослых, происходит обмен мыслями, чувствами. Но именно на почве такого содержательного общения между родителями (законными представителями) и детьми вырастает взаимопонимание, доверие, формируются нравственные чувства и представлении ребенка, обогащается его нравственный опыт.</w:t>
      </w:r>
    </w:p>
    <w:p w:rsidR="00D72B1E" w:rsidRPr="000F738B" w:rsidRDefault="00D72B1E" w:rsidP="003E53C7">
      <w:pPr>
        <w:shd w:val="clear" w:color="auto" w:fill="FFFFFF"/>
        <w:spacing w:after="0" w:line="240" w:lineRule="auto"/>
        <w:ind w:firstLine="567"/>
        <w:jc w:val="both"/>
        <w:rPr>
          <w:rFonts w:ascii="Times New Roman" w:eastAsia="Times New Roman" w:hAnsi="Times New Roman" w:cs="Times New Roman"/>
          <w:b/>
          <w:color w:val="000000"/>
          <w:sz w:val="28"/>
          <w:szCs w:val="28"/>
        </w:rPr>
      </w:pPr>
      <w:r w:rsidRPr="000F738B">
        <w:rPr>
          <w:rFonts w:ascii="Times New Roman" w:eastAsia="Times New Roman" w:hAnsi="Times New Roman" w:cs="Times New Roman"/>
          <w:b/>
          <w:color w:val="000000"/>
          <w:sz w:val="28"/>
          <w:szCs w:val="28"/>
        </w:rPr>
        <w:t>Педагоги ДОУ должны:</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 xml:space="preserve">Разъяснить родителям (законным представителям) воспитанников важность общения с детьми, рекомендовать игры, занятия, беседы, которые они могут проводить с детьми дома; систематически организовывать с воспитанниками и их родителями (законными представителями) мероприятия, обеспечивающие реализацию совместного труда. 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Это и бытовой труд, и труд в природе,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 предусмотреть и регулярно воплощать в жизнь позитивные семейные традиции: организация семейных праздников (День семьи, День матери, День отца, День пожилого человека, Дни рождения членов семьи, Новый год, 23 </w:t>
      </w:r>
      <w:r w:rsidRPr="00D72B1E">
        <w:rPr>
          <w:rFonts w:ascii="Times New Roman" w:eastAsia="Times New Roman" w:hAnsi="Times New Roman" w:cs="Times New Roman"/>
          <w:color w:val="000000"/>
          <w:sz w:val="28"/>
          <w:szCs w:val="28"/>
        </w:rPr>
        <w:lastRenderedPageBreak/>
        <w:t xml:space="preserve">февраля, </w:t>
      </w:r>
      <w:r>
        <w:rPr>
          <w:rFonts w:ascii="Times New Roman" w:eastAsia="Times New Roman" w:hAnsi="Times New Roman" w:cs="Times New Roman"/>
          <w:color w:val="000000"/>
          <w:sz w:val="28"/>
          <w:szCs w:val="28"/>
        </w:rPr>
        <w:t>Сагаалгана,</w:t>
      </w:r>
      <w:r w:rsidRPr="00D72B1E">
        <w:rPr>
          <w:rFonts w:ascii="Times New Roman" w:eastAsia="Times New Roman" w:hAnsi="Times New Roman" w:cs="Times New Roman"/>
          <w:color w:val="000000"/>
          <w:sz w:val="28"/>
          <w:szCs w:val="28"/>
        </w:rPr>
        <w:t>8 марта), участие семьи в народных гуляниях (Масленица, День поселка, Юбилей детского сада и др.),  участие семьи в патриотических направленных праздниках малой Родины и страны в целом (День Победы, День России). Родители (законные представители) часто не знают, как весело и в то же время с пользой для воспитания ребенка отметить в семье праздник.</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Нередко и день рождения ребенка превращается в повод для многочасового застолья взрослых.</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Педагоги должны дать родителям (законным представителям) воспитанников необходимые рекомендации, научить их подвижным и дидактическим играм, которые можно проводить дома, познакомить с детским песенным репертуаром, посоветовать, как устроить кукольный театр, инсценировать с детьми сказку.</w:t>
      </w:r>
    </w:p>
    <w:p w:rsidR="00D72B1E" w:rsidRP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В целях педагогического просвещения родителей (законных представителей) воспитанников, воздействия</w:t>
      </w:r>
    </w:p>
    <w:p w:rsidR="00D72B1E" w:rsidRDefault="00D72B1E"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72B1E">
        <w:rPr>
          <w:rFonts w:ascii="Times New Roman" w:eastAsia="Times New Roman" w:hAnsi="Times New Roman" w:cs="Times New Roman"/>
          <w:color w:val="000000"/>
          <w:sz w:val="28"/>
          <w:szCs w:val="28"/>
        </w:rPr>
        <w:t>На семейное воспитание используются как индивидуальные, так и коллективные формы работы.</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eastAsia="Times New Roman" w:hAnsi="Times New Roman" w:cs="Times New Roman"/>
          <w:b/>
          <w:color w:val="000000"/>
          <w:sz w:val="28"/>
          <w:szCs w:val="28"/>
        </w:rPr>
        <w:t>1.</w:t>
      </w:r>
      <w:r w:rsidR="000F738B">
        <w:rPr>
          <w:rFonts w:ascii="Times New Roman" w:eastAsia="Times New Roman" w:hAnsi="Times New Roman" w:cs="Times New Roman"/>
          <w:b/>
          <w:color w:val="000000"/>
          <w:sz w:val="28"/>
          <w:szCs w:val="28"/>
        </w:rPr>
        <w:t xml:space="preserve"> </w:t>
      </w:r>
      <w:r w:rsidRPr="00C806BD">
        <w:rPr>
          <w:rFonts w:ascii="Times New Roman" w:eastAsia="Times New Roman" w:hAnsi="Times New Roman" w:cs="Times New Roman"/>
          <w:b/>
          <w:color w:val="000000"/>
          <w:sz w:val="28"/>
          <w:szCs w:val="28"/>
        </w:rPr>
        <w:t>Анкетирование родителей</w:t>
      </w:r>
      <w:r w:rsidRPr="00C806BD">
        <w:rPr>
          <w:rFonts w:ascii="Times New Roman" w:eastAsia="Times New Roman" w:hAnsi="Times New Roman" w:cs="Times New Roman"/>
          <w:color w:val="000000"/>
          <w:sz w:val="28"/>
          <w:szCs w:val="28"/>
        </w:rPr>
        <w:t xml:space="preserve">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eastAsia="Times New Roman" w:hAnsi="Times New Roman" w:cs="Times New Roman"/>
          <w:color w:val="000000"/>
          <w:sz w:val="28"/>
          <w:szCs w:val="28"/>
        </w:rPr>
        <w:t>Подробное анкетирование поможет педагогу многое понять в характере ребенка, познакомиться с обстановкой,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w:t>
      </w:r>
      <w:r w:rsidRPr="00C806BD">
        <w:rPr>
          <w:rFonts w:ascii="Times New Roman" w:hAnsi="Times New Roman" w:cs="Times New Roman"/>
          <w:sz w:val="28"/>
          <w:szCs w:val="28"/>
        </w:rPr>
        <w:t>а информационном стенде ДОУ, в групповых уголках и на официальном сайте.</w:t>
      </w:r>
    </w:p>
    <w:p w:rsidR="00C806BD" w:rsidRPr="00C806BD" w:rsidRDefault="00C806BD" w:rsidP="000F738B">
      <w:pPr>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hAnsi="Times New Roman" w:cs="Times New Roman"/>
          <w:b/>
          <w:sz w:val="28"/>
          <w:szCs w:val="28"/>
        </w:rPr>
        <w:t>2. Беседа</w:t>
      </w:r>
      <w:r w:rsidRPr="00C806BD">
        <w:rPr>
          <w:rFonts w:ascii="Times New Roman" w:hAnsi="Times New Roman" w:cs="Times New Roman"/>
          <w:sz w:val="28"/>
          <w:szCs w:val="28"/>
        </w:rPr>
        <w:t xml:space="preserve">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w:t>
      </w:r>
      <w:r w:rsidRPr="00C806BD">
        <w:rPr>
          <w:rFonts w:ascii="Times New Roman" w:eastAsia="Times New Roman" w:hAnsi="Times New Roman" w:cs="Times New Roman"/>
          <w:color w:val="000000"/>
          <w:sz w:val="28"/>
          <w:szCs w:val="28"/>
        </w:rPr>
        <w:t xml:space="preserve">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задуматься над тем, как они воспитывают ребенка, что и как следует изменить. </w:t>
      </w:r>
    </w:p>
    <w:p w:rsidR="00C806BD" w:rsidRPr="00C806BD" w:rsidRDefault="00C806BD" w:rsidP="000F738B">
      <w:pPr>
        <w:spacing w:after="0" w:line="240" w:lineRule="auto"/>
        <w:ind w:firstLine="567"/>
        <w:jc w:val="both"/>
        <w:rPr>
          <w:rFonts w:ascii="Times New Roman" w:hAnsi="Times New Roman" w:cs="Times New Roman"/>
          <w:sz w:val="28"/>
          <w:szCs w:val="28"/>
        </w:rPr>
      </w:pPr>
      <w:r w:rsidRPr="00C806BD">
        <w:rPr>
          <w:rFonts w:ascii="Times New Roman" w:eastAsia="Times New Roman" w:hAnsi="Times New Roman" w:cs="Times New Roman"/>
          <w:b/>
          <w:color w:val="000000"/>
          <w:sz w:val="28"/>
          <w:szCs w:val="28"/>
        </w:rPr>
        <w:lastRenderedPageBreak/>
        <w:t>3. Консультации</w:t>
      </w:r>
      <w:r w:rsidRPr="00C806BD">
        <w:rPr>
          <w:rFonts w:ascii="Times New Roman" w:eastAsia="Times New Roman" w:hAnsi="Times New Roman" w:cs="Times New Roman"/>
          <w:color w:val="000000"/>
          <w:sz w:val="28"/>
          <w:szCs w:val="28"/>
        </w:rPr>
        <w:t xml:space="preserve">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eastAsia="Times New Roman" w:hAnsi="Times New Roman" w:cs="Times New Roman"/>
          <w:b/>
          <w:color w:val="000000"/>
          <w:sz w:val="28"/>
          <w:szCs w:val="28"/>
        </w:rPr>
        <w:t>4. Родительские собрания.</w:t>
      </w:r>
      <w:r w:rsidRPr="00C806BD">
        <w:rPr>
          <w:rFonts w:ascii="Times New Roman" w:eastAsia="Times New Roman" w:hAnsi="Times New Roman" w:cs="Times New Roman"/>
          <w:color w:val="000000"/>
          <w:sz w:val="28"/>
          <w:szCs w:val="28"/>
        </w:rPr>
        <w:t xml:space="preserve">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eastAsia="Times New Roman" w:hAnsi="Times New Roman" w:cs="Times New Roman"/>
          <w:b/>
          <w:color w:val="000000"/>
          <w:sz w:val="28"/>
          <w:szCs w:val="28"/>
        </w:rPr>
        <w:t>5. Дни открытых дверей,</w:t>
      </w:r>
      <w:r w:rsidRPr="00C806BD">
        <w:rPr>
          <w:rFonts w:ascii="Times New Roman" w:eastAsia="Times New Roman" w:hAnsi="Times New Roman" w:cs="Times New Roman"/>
          <w:color w:val="000000"/>
          <w:sz w:val="28"/>
          <w:szCs w:val="28"/>
        </w:rPr>
        <w:t xml:space="preserve"> открытые занятия, тематические развлечения, праздники, конкурсы, викторины, игры. Эти формы дают возможность показать родителям (законным представителям) воспитанников работу ДОУ, методы обучении и воспитания детей, которые могут быть использованы и в семье. Такое проникновение в жизнь детского сада позволяет родителям (законным представителям) увидеть своего ребенка в детском коллективе. Педагог обращает внимание родительской общественности на характер взаимоотношений детей в играх, на занятиях, в быту.</w:t>
      </w:r>
    </w:p>
    <w:p w:rsidR="00C806BD" w:rsidRPr="000F738B" w:rsidRDefault="00C806BD" w:rsidP="003E53C7">
      <w:pPr>
        <w:shd w:val="clear" w:color="auto" w:fill="FFFFFF"/>
        <w:spacing w:after="0" w:line="240" w:lineRule="auto"/>
        <w:ind w:firstLine="567"/>
        <w:jc w:val="both"/>
        <w:rPr>
          <w:rFonts w:ascii="Times New Roman" w:eastAsia="Times New Roman" w:hAnsi="Times New Roman" w:cs="Times New Roman"/>
          <w:sz w:val="28"/>
          <w:szCs w:val="28"/>
        </w:rPr>
      </w:pPr>
      <w:r w:rsidRPr="000F738B">
        <w:rPr>
          <w:rFonts w:ascii="Times New Roman" w:eastAsia="Times New Roman" w:hAnsi="Times New Roman" w:cs="Times New Roman"/>
          <w:b/>
          <w:sz w:val="28"/>
          <w:szCs w:val="28"/>
        </w:rPr>
        <w:t>6. Наглядная информация,</w:t>
      </w:r>
      <w:r w:rsidRPr="000F738B">
        <w:rPr>
          <w:rFonts w:ascii="Times New Roman" w:eastAsia="Times New Roman" w:hAnsi="Times New Roman" w:cs="Times New Roman"/>
          <w:sz w:val="28"/>
          <w:szCs w:val="28"/>
        </w:rPr>
        <w:t xml:space="preserve"> размещенная на официальном сайте МБ</w:t>
      </w:r>
      <w:r w:rsidR="00794CE3">
        <w:rPr>
          <w:rFonts w:ascii="Times New Roman" w:eastAsia="Times New Roman" w:hAnsi="Times New Roman" w:cs="Times New Roman"/>
          <w:sz w:val="28"/>
          <w:szCs w:val="28"/>
        </w:rPr>
        <w:t>ДОУ «Ара-Алцагатский детский сад «Наран</w:t>
      </w:r>
      <w:r w:rsidRPr="000F738B">
        <w:rPr>
          <w:rFonts w:ascii="Times New Roman" w:eastAsia="Times New Roman" w:hAnsi="Times New Roman" w:cs="Times New Roman"/>
          <w:sz w:val="28"/>
          <w:szCs w:val="28"/>
        </w:rPr>
        <w:t>»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w:t>
      </w:r>
    </w:p>
    <w:p w:rsidR="00C806BD" w:rsidRPr="000F738B" w:rsidRDefault="00C806BD" w:rsidP="003E53C7">
      <w:pPr>
        <w:shd w:val="clear" w:color="auto" w:fill="FFFFFF"/>
        <w:spacing w:after="0" w:line="240" w:lineRule="auto"/>
        <w:ind w:firstLine="567"/>
        <w:jc w:val="both"/>
        <w:rPr>
          <w:rFonts w:ascii="Times New Roman" w:eastAsia="Times New Roman" w:hAnsi="Times New Roman" w:cs="Times New Roman"/>
          <w:sz w:val="28"/>
          <w:szCs w:val="28"/>
        </w:rPr>
      </w:pPr>
      <w:r w:rsidRPr="000F738B">
        <w:rPr>
          <w:rFonts w:ascii="Times New Roman" w:eastAsia="Times New Roman" w:hAnsi="Times New Roman" w:cs="Times New Roman"/>
          <w:sz w:val="28"/>
          <w:szCs w:val="28"/>
        </w:rPr>
        <w:t xml:space="preserve">Здесь помещаются краткие тексты на педагогические темы, консультации, ответы на вопросы родителей, фотографии, отражающие жизнь детей в ДОУ и в семье, детские работы, списки рекомендуемой </w:t>
      </w:r>
      <w:r w:rsidRPr="00C806BD">
        <w:rPr>
          <w:rFonts w:ascii="Times New Roman" w:eastAsia="Times New Roman" w:hAnsi="Times New Roman" w:cs="Times New Roman"/>
          <w:color w:val="000000"/>
          <w:sz w:val="28"/>
          <w:szCs w:val="28"/>
        </w:rPr>
        <w:t xml:space="preserve">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w:t>
      </w:r>
      <w:r w:rsidRPr="000F738B">
        <w:rPr>
          <w:rFonts w:ascii="Times New Roman" w:eastAsia="Times New Roman" w:hAnsi="Times New Roman" w:cs="Times New Roman"/>
          <w:sz w:val="28"/>
          <w:szCs w:val="28"/>
        </w:rPr>
        <w:t>Очень привлекают родительскую общественность заметки о детях группы: об их достижениях в овладении знаниями и умениями, рассказы детей об увиденном, о любимых книжках, игрушках, детские вопросы, суждения и т. п. 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C806BD" w:rsidRPr="00920AFF" w:rsidRDefault="00C806BD" w:rsidP="003E53C7">
      <w:pPr>
        <w:shd w:val="clear" w:color="auto" w:fill="FFFFFF"/>
        <w:spacing w:after="0" w:line="240" w:lineRule="auto"/>
        <w:ind w:firstLine="567"/>
        <w:jc w:val="both"/>
        <w:rPr>
          <w:rFonts w:ascii="Times New Roman" w:eastAsia="Times New Roman" w:hAnsi="Times New Roman" w:cs="Times New Roman"/>
          <w:sz w:val="28"/>
          <w:szCs w:val="28"/>
        </w:rPr>
      </w:pPr>
      <w:r w:rsidRPr="00920AFF">
        <w:rPr>
          <w:rFonts w:ascii="Times New Roman" w:eastAsia="Times New Roman" w:hAnsi="Times New Roman" w:cs="Times New Roman"/>
          <w:b/>
          <w:sz w:val="28"/>
          <w:szCs w:val="28"/>
        </w:rPr>
        <w:t>Работа с родите</w:t>
      </w:r>
      <w:r w:rsidR="00920AFF">
        <w:rPr>
          <w:rFonts w:ascii="Times New Roman" w:eastAsia="Times New Roman" w:hAnsi="Times New Roman" w:cs="Times New Roman"/>
          <w:b/>
          <w:sz w:val="28"/>
          <w:szCs w:val="28"/>
        </w:rPr>
        <w:t>лями ребенка от 1,6 и до 3 лет.</w:t>
      </w:r>
      <w:r w:rsidRPr="00920AFF">
        <w:rPr>
          <w:rFonts w:ascii="Times New Roman" w:eastAsia="Times New Roman" w:hAnsi="Times New Roman" w:cs="Times New Roman"/>
          <w:sz w:val="28"/>
          <w:szCs w:val="28"/>
        </w:rPr>
        <w:t xml:space="preserve"> Первые</w:t>
      </w:r>
      <w:r w:rsidR="00794CE3" w:rsidRPr="00920AFF">
        <w:rPr>
          <w:rFonts w:ascii="Times New Roman" w:eastAsia="Times New Roman" w:hAnsi="Times New Roman" w:cs="Times New Roman"/>
          <w:sz w:val="28"/>
          <w:szCs w:val="28"/>
        </w:rPr>
        <w:t xml:space="preserve"> дни посещения ребенком МБДОУ «Ара-Алцагатский детский сад «Наран</w:t>
      </w:r>
      <w:r w:rsidRPr="00920AFF">
        <w:rPr>
          <w:rFonts w:ascii="Times New Roman" w:eastAsia="Times New Roman" w:hAnsi="Times New Roman" w:cs="Times New Roman"/>
          <w:sz w:val="28"/>
          <w:szCs w:val="28"/>
        </w:rPr>
        <w:t xml:space="preserve">»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w:t>
      </w:r>
      <w:r w:rsidRPr="00920AFF">
        <w:rPr>
          <w:rFonts w:ascii="Times New Roman" w:eastAsia="Times New Roman" w:hAnsi="Times New Roman" w:cs="Times New Roman"/>
          <w:sz w:val="28"/>
          <w:szCs w:val="28"/>
        </w:rPr>
        <w:lastRenderedPageBreak/>
        <w:t>взаимоотношения дошкольного учреждения и семьи. Педагог должен побеседовать с родителями (законными представителями) до прихода ребенка в детский сад. Ему необходимо узнать об особенностях, ребенка, его привычках, о методах воспитания в семье.</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920AFF">
        <w:rPr>
          <w:rFonts w:ascii="Times New Roman" w:eastAsia="Times New Roman" w:hAnsi="Times New Roman" w:cs="Times New Roman"/>
          <w:sz w:val="28"/>
          <w:szCs w:val="28"/>
        </w:rPr>
        <w:t xml:space="preserve">Педагогу необходимо с сочувствием отнестись к естественному беспокойству родителей (законных представителей), впервые оставляющих своего малыша на попечение не знакомых людей. Нужно заверить родителей (законных представителей), что к ребенку будут внимательны, пока им группу, спальню, кровать, где будет спать ребенок, рассказать о режиме. Соблюдение </w:t>
      </w:r>
      <w:r w:rsidRPr="00C806BD">
        <w:rPr>
          <w:rFonts w:ascii="Times New Roman" w:eastAsia="Times New Roman" w:hAnsi="Times New Roman" w:cs="Times New Roman"/>
          <w:color w:val="000000"/>
          <w:sz w:val="28"/>
          <w:szCs w:val="28"/>
        </w:rPr>
        <w:t>правильного режима дня, достаточный сон ребенка, выполнение гигиенических требований в семье — это не только необходимое условие полноценного физического развития ребенка, укрепления его здоровья, но и условие воспитания в сфере личностного развития. Нарушение режима ведет к переутомлению нервной системы ребенка, а это является причиной капризов, негативного отношения к требованиям взрослых. Следует понимать, что часто повторяющиеся конфликты между ребенком взрослыми отрицательно сказываются на формировании характера малыша, разрушают его доверие к взрослым. Причиной конфликтов между взрослыми ребенком в семье может быть неудовлетворение естественной потребности малыша в активности, самостоятельности.</w:t>
      </w:r>
    </w:p>
    <w:p w:rsidR="00C806BD" w:rsidRPr="00C806BD"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806BD">
        <w:rPr>
          <w:rFonts w:ascii="Times New Roman" w:eastAsia="Times New Roman" w:hAnsi="Times New Roman" w:cs="Times New Roman"/>
          <w:color w:val="000000"/>
          <w:sz w:val="28"/>
          <w:szCs w:val="28"/>
        </w:rPr>
        <w:t>На собраниях, во время бесед педагог всегда должен подчеркивать, как важно умение отца и матери понимать и учитывать возможности и потребности ребенка, проявлять терпение и мягкость, быть настойчивыми в привитии ребенку полезных навыков и привычек.</w:t>
      </w:r>
    </w:p>
    <w:p w:rsidR="00C806BD" w:rsidRPr="00C806BD" w:rsidRDefault="00920AFF" w:rsidP="003E53C7">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 возрасте от 3 до 4 лет</w:t>
      </w:r>
      <w:r w:rsidR="00C806BD" w:rsidRPr="00C806BD">
        <w:rPr>
          <w:rFonts w:ascii="Times New Roman" w:hAnsi="Times New Roman" w:cs="Times New Roman"/>
          <w:b/>
          <w:sz w:val="28"/>
          <w:szCs w:val="28"/>
        </w:rPr>
        <w:t xml:space="preserve"> </w:t>
      </w:r>
      <w:r w:rsidR="00C806BD" w:rsidRPr="00C806BD">
        <w:rPr>
          <w:rFonts w:ascii="Times New Roman" w:hAnsi="Times New Roman" w:cs="Times New Roman"/>
          <w:sz w:val="28"/>
          <w:szCs w:val="28"/>
        </w:rPr>
        <w:t>продолжается</w:t>
      </w:r>
      <w:r w:rsidR="00C806BD" w:rsidRPr="00C806BD">
        <w:rPr>
          <w:rFonts w:ascii="Times New Roman" w:hAnsi="Times New Roman" w:cs="Times New Roman"/>
          <w:b/>
          <w:sz w:val="28"/>
          <w:szCs w:val="28"/>
        </w:rPr>
        <w:t xml:space="preserve"> </w:t>
      </w:r>
      <w:r w:rsidR="00C806BD" w:rsidRPr="00C806BD">
        <w:rPr>
          <w:rFonts w:ascii="Times New Roman" w:hAnsi="Times New Roman" w:cs="Times New Roman"/>
          <w:sz w:val="28"/>
          <w:szCs w:val="28"/>
        </w:rPr>
        <w:t>работа</w:t>
      </w:r>
      <w:r w:rsidR="00C806BD" w:rsidRPr="00C806BD">
        <w:rPr>
          <w:rFonts w:ascii="Times New Roman" w:hAnsi="Times New Roman" w:cs="Times New Roman"/>
          <w:b/>
          <w:sz w:val="28"/>
          <w:szCs w:val="28"/>
        </w:rPr>
        <w:t xml:space="preserve"> </w:t>
      </w:r>
      <w:r w:rsidR="00C806BD" w:rsidRPr="00C806BD">
        <w:rPr>
          <w:rFonts w:ascii="Times New Roman" w:hAnsi="Times New Roman" w:cs="Times New Roman"/>
          <w:sz w:val="28"/>
          <w:szCs w:val="28"/>
        </w:rPr>
        <w:t>по</w:t>
      </w:r>
      <w:r w:rsidR="00C806BD" w:rsidRPr="00C806BD">
        <w:rPr>
          <w:rFonts w:ascii="Times New Roman" w:hAnsi="Times New Roman" w:cs="Times New Roman"/>
          <w:b/>
          <w:sz w:val="28"/>
          <w:szCs w:val="28"/>
        </w:rPr>
        <w:t xml:space="preserve"> </w:t>
      </w:r>
      <w:r w:rsidR="00C806BD" w:rsidRPr="00C806BD">
        <w:rPr>
          <w:rFonts w:ascii="Times New Roman" w:hAnsi="Times New Roman" w:cs="Times New Roman"/>
          <w:sz w:val="28"/>
          <w:szCs w:val="28"/>
        </w:rPr>
        <w:t>педагогическому</w:t>
      </w:r>
      <w:r w:rsidR="00C806BD" w:rsidRPr="00C806BD">
        <w:rPr>
          <w:rFonts w:ascii="Times New Roman" w:hAnsi="Times New Roman" w:cs="Times New Roman"/>
          <w:b/>
          <w:sz w:val="28"/>
          <w:szCs w:val="28"/>
        </w:rPr>
        <w:t xml:space="preserve"> </w:t>
      </w:r>
      <w:r w:rsidR="00C806BD" w:rsidRPr="00C806BD">
        <w:rPr>
          <w:rFonts w:ascii="Times New Roman" w:hAnsi="Times New Roman" w:cs="Times New Roman"/>
          <w:sz w:val="28"/>
          <w:szCs w:val="28"/>
        </w:rPr>
        <w:t>просвещению родителей, приобщение их к жи</w:t>
      </w:r>
      <w:r w:rsidR="00236CFB">
        <w:rPr>
          <w:rFonts w:ascii="Times New Roman" w:hAnsi="Times New Roman" w:cs="Times New Roman"/>
          <w:sz w:val="28"/>
          <w:szCs w:val="28"/>
        </w:rPr>
        <w:t>зни детского сада. В этом возрасте</w:t>
      </w:r>
      <w:r w:rsidR="00C806BD" w:rsidRPr="00C806BD">
        <w:rPr>
          <w:rFonts w:ascii="Times New Roman" w:hAnsi="Times New Roman" w:cs="Times New Roman"/>
          <w:sz w:val="28"/>
          <w:szCs w:val="28"/>
        </w:rPr>
        <w:t xml:space="preserve"> часто встает вопрос о трудностях вхождения ребенка в детский коллектив. Налаживая отношение ребенка со сверстниками, педагог стремиться воздействовать и на семью, сделать ее своим союзником. Педагог должен показать родителям (законным представителям), как неумение и нежелание считаться с окружающими осложняет взаимоотношения ребенка с детьми, советует чаще расспрашивать ребенка о том, как и с кем, он играет в детском саду, хвалить за проявленное желание поделиться игрушкой, уступить, поощрять его игры с детьми. Следует помнить, что на детей благотворно действует привлечение их к труду в семье, выполнение разнообразных поручений, оказание маленьких услуг окружающим. У детей четвертого года жизни возрастает стремление к самостоятельности, которая очень часто не удовлетворяется в семье. Поэтому вопрос о воспитании самостоятельности по-прежнему актуален и должен быть темой бесед с родителями (законными представителями) детей. Дети данного возраста активно подражают окружающим, в связи с этим возрастает роль примера взрослых. О роли примера родителей (законных представителей) в воспитании детей, о значении так называемых мелочей быта в формировании личности ребенка нужно неоднократно напоминать на родительских собраниях, во время бесед и консультаций. В младшем дошкольном возрасте происходит бурное развитие </w:t>
      </w:r>
      <w:r w:rsidR="00C806BD" w:rsidRPr="00C806BD">
        <w:rPr>
          <w:rFonts w:ascii="Times New Roman" w:hAnsi="Times New Roman" w:cs="Times New Roman"/>
          <w:sz w:val="28"/>
          <w:szCs w:val="28"/>
        </w:rPr>
        <w:lastRenderedPageBreak/>
        <w:t xml:space="preserve">речи ребенка, интереса к окружающему. Внимание родителей (законных представителей) к вопросам детей, умение поддержать их интерес, высказывания способствуют развитию мышления и речи детей, правильного отношения к наблюдаемому. Следует предупредить родителей (законных представителей) об опасности возникновения негативных последствий в случае их равнодушного отношения к детским вопросам и проблемам. Это гасит любознательность детей, отдаляя их от родителей. Желательно показать родителям (законным представителям) открытое занятие с детьми по развитию речи с последующим его анализом и конкретными рекомендациями о том, как беседовать с ребенком о прочитанном, на что и как обращать внимание в природе и общественной жизни, как знакомить с трудом людей, чтобы у детей уже в этом возрасте закладывалось уважение к людям и их труду. Все эти рекомендации следует оформить и разместить информационном стенде для родителей (законных представителей) воспитанников, на официальном сайте ДОУ. </w:t>
      </w:r>
    </w:p>
    <w:p w:rsidR="00C806BD" w:rsidRPr="00C806BD" w:rsidRDefault="00C806BD" w:rsidP="003E53C7">
      <w:pPr>
        <w:spacing w:after="0" w:line="240" w:lineRule="auto"/>
        <w:ind w:firstLine="567"/>
        <w:jc w:val="both"/>
        <w:rPr>
          <w:rFonts w:ascii="Times New Roman" w:hAnsi="Times New Roman" w:cs="Times New Roman"/>
          <w:sz w:val="28"/>
          <w:szCs w:val="28"/>
        </w:rPr>
      </w:pPr>
      <w:r w:rsidRPr="00C806BD">
        <w:rPr>
          <w:rFonts w:ascii="Times New Roman" w:hAnsi="Times New Roman" w:cs="Times New Roman"/>
          <w:b/>
          <w:sz w:val="28"/>
          <w:szCs w:val="28"/>
        </w:rPr>
        <w:t>Рабо</w:t>
      </w:r>
      <w:r w:rsidR="00236CFB">
        <w:rPr>
          <w:rFonts w:ascii="Times New Roman" w:hAnsi="Times New Roman" w:cs="Times New Roman"/>
          <w:b/>
          <w:sz w:val="28"/>
          <w:szCs w:val="28"/>
        </w:rPr>
        <w:t>та с родителями ребенка от 4 до 5 лет.</w:t>
      </w:r>
    </w:p>
    <w:p w:rsidR="00C806BD" w:rsidRPr="00C806BD" w:rsidRDefault="00C806BD" w:rsidP="003E53C7">
      <w:pPr>
        <w:spacing w:after="0" w:line="240" w:lineRule="auto"/>
        <w:ind w:firstLine="567"/>
        <w:jc w:val="both"/>
        <w:rPr>
          <w:rFonts w:ascii="Times New Roman" w:hAnsi="Times New Roman" w:cs="Times New Roman"/>
          <w:sz w:val="28"/>
          <w:szCs w:val="28"/>
        </w:rPr>
      </w:pPr>
      <w:r w:rsidRPr="00C806BD">
        <w:rPr>
          <w:rFonts w:ascii="Times New Roman" w:hAnsi="Times New Roman" w:cs="Times New Roman"/>
          <w:sz w:val="28"/>
          <w:szCs w:val="28"/>
        </w:rPr>
        <w:t>В начале учебного года педагогам, необходимо выяснить, что изменилось в услов</w:t>
      </w:r>
      <w:r w:rsidR="00794CE3">
        <w:rPr>
          <w:rFonts w:ascii="Times New Roman" w:hAnsi="Times New Roman" w:cs="Times New Roman"/>
          <w:sz w:val="28"/>
          <w:szCs w:val="28"/>
        </w:rPr>
        <w:t>иях жизни воспитанников МБДОУ «Ара-Алцагатский детский сад «Наран</w:t>
      </w:r>
      <w:r w:rsidRPr="00C806BD">
        <w:rPr>
          <w:rFonts w:ascii="Times New Roman" w:hAnsi="Times New Roman" w:cs="Times New Roman"/>
          <w:sz w:val="28"/>
          <w:szCs w:val="28"/>
        </w:rPr>
        <w:t>».  В беседах с родителями (законными представителями) педагоги узнают, продолжают ли приучать детей к самостоятельности самообслуживании, привлекают ли их в помощь взрослым, какие игры и занятия предпочитают дети, как проводит дома выходные дни.</w:t>
      </w:r>
    </w:p>
    <w:p w:rsidR="00C806BD" w:rsidRPr="00C806BD" w:rsidRDefault="00C806BD" w:rsidP="003E53C7">
      <w:pPr>
        <w:spacing w:after="0" w:line="240" w:lineRule="auto"/>
        <w:ind w:firstLine="567"/>
        <w:jc w:val="both"/>
        <w:rPr>
          <w:rFonts w:ascii="Times New Roman" w:hAnsi="Times New Roman" w:cs="Times New Roman"/>
          <w:sz w:val="28"/>
          <w:szCs w:val="28"/>
        </w:rPr>
      </w:pPr>
      <w:r w:rsidRPr="00C806BD">
        <w:rPr>
          <w:rFonts w:ascii="Times New Roman" w:hAnsi="Times New Roman" w:cs="Times New Roman"/>
          <w:sz w:val="28"/>
          <w:szCs w:val="28"/>
        </w:rPr>
        <w:t xml:space="preserve">В своем сообщении на первом родительском собрании педагогам необходимо подчеркнуть возросшие возможности детей, подробно ознакомить с новыми, более сложными задачами воспитания в сфере личностного развития. Наблюдая за детьми, педагоги могут отметить, улучшилось ли их поведение, стали ли более совершенными их культурно-гигиенические навыки, навыки самообслуживания, усложнились ли игровые интересы, каковы их отношения со сверстниками, отношение к взрослым, к трудовым поручениям и т. д. Все это становится предметом разговора педагогов с родителями (законными представителями) воспитанников. Трудовая деятельность детей пятого года жизни должна быть в центре внимания семьи. Одна из задач рабочей программы воспитания – закрепление в семье навыков самообслуживания. Педагоги должны довести до сведения родителей (законных представителей) воспитанников информацию о необходимости повысить требования к уборке ребенком своих вещей после игр и занятий. Если ребенок делал это раньше вместе с взрослыми, то теперь он должен быть самостоятельным. Известно, сколько хлопот доставляют родителям занятия ребенка с клеем, краской, бумагой, поэтому взрослые часто неодобрительно относятся к подобным занятиям и даже запрещают их. Такое отношение родителей к полезной для детей деятельности неправильно. Стремление детей мастерить, конструировать, надо поощрять. Более того, родителям следует принимать участие в ручном труде детей, способствуя развитию усидчивости, целеустремленности, творчества. Но при этом надо учить ребенка аккуратности: закрыть стол клеенкой или бумагой, после занятий все убрать на место, собрать обрезки с </w:t>
      </w:r>
      <w:r w:rsidRPr="00C806BD">
        <w:rPr>
          <w:rFonts w:ascii="Times New Roman" w:hAnsi="Times New Roman" w:cs="Times New Roman"/>
          <w:sz w:val="28"/>
          <w:szCs w:val="28"/>
        </w:rPr>
        <w:lastRenderedPageBreak/>
        <w:t xml:space="preserve">пола и т. д. В этом возрасте расширяется круг поручений, которые ребенок может выполнять самостоятельно, например, полить цветы, накрыть на стол. Эти поручения и постепенно становится постоянными, превращаются в обязанность. Важно обращать внимание на внешний вид детей, так как они в состоянии замечать и самостоятельно устранять непорядок в одежде, прическе. Если, прививаемые в детском саду, культурно-гигиенические навыки не закрепляются в семье, если от ребенка дома не требуют, чтобы он мыл руки после туалета, перед едой, пользовался салфеткой, полоскал рот после еды, все это он будет делать лишь под контролем воспитателя в детском саду, а выполнение культурно-гигиенических правил ребенком четырех лет должно стать привычным. Родители (законные представители) воспитанников должны знать, какие требования следует предъявлять к детям, какие правила вежливости им понятны и доступны. Важно обращать внимание родителей (законных представителей) детей на содержание детских игр, на необходимость создавать в семье условия дли игр, отражающих явления общественной жизни, труд людей, расширять соответствующие знания детей. Особый интерес проявляют дети к труду своих родителей. Однако взрослые, не зная, как доступно рассказать ребенку о своей работе, нередко создают у него искаженное представление о ней (есть дети, которые считают, что родители ходят на работу, чтобы получать деньги). Педагоги должны советовать родителям (законным представителям), как доступно познакомить детей с профессиями, подчеркнув общественную значимость любого труда. На пятом году жизни ребенок в состоянии осознать нравственный смысл взаимоотношений людей, поступков героев художественных произведений. Поэтому родители (законные представители) при чтении книг, просмотре телевизионных передач могут подвести детей к оценке поведения персонажей («Как, по-твоему, поступил мальчик? Почему ты думаешь, что плохо?»). Однако такая беседа не должна быть слишком назидательной. Чтобы помочь родителям, (законным представителям) педагоги могут пригласить их па открытое занятие беседу, составить список книг, которые взрослые могут прочитать детям, рекомендовать примерное содержание бесед о прочитанном. Воспитанники средний группы проживают период активного формирования отношения ребенка к окружающим. Жизнь ребенка в коллективе сверстников требует умения считаться с интересами других детей, сопереживать их успехам и неудачам, оказывать помощь, активно участвовать в общей деятельности. Характер взаимоотношений ребенка со сверстниками должен быть предметом постоянных бесед педагога с его родителями (законными представителями). Если эти взаимоотношения носят отрицательный характер, необходимо выяснить, не является ли ребенок дома маленьким деспотом, не виноваты ли взрослые в неверной оценке ребенком своего поведения .Родителям (законным представителям) таких детей нужно посоветовать повысить требовательность к ребенку, включить его в коллективные дела семьи, давать трудовые поручения, не захваливать, интересоваться взаимоотношениями ребенка с детьми, давать им правильную оценку, поощрять добрые побуждения ребенка, использовать </w:t>
      </w:r>
      <w:r w:rsidRPr="00C806BD">
        <w:rPr>
          <w:rFonts w:ascii="Times New Roman" w:hAnsi="Times New Roman" w:cs="Times New Roman"/>
          <w:sz w:val="28"/>
          <w:szCs w:val="28"/>
        </w:rPr>
        <w:lastRenderedPageBreak/>
        <w:t>естественные ситуации, а иногда и создавать их, чтобы ребенок мог проявить отзывчивость.</w:t>
      </w:r>
    </w:p>
    <w:p w:rsidR="00C806BD" w:rsidRPr="00C806BD" w:rsidRDefault="00C806BD" w:rsidP="003E53C7">
      <w:pPr>
        <w:spacing w:after="0" w:line="240" w:lineRule="auto"/>
        <w:ind w:firstLine="567"/>
        <w:jc w:val="both"/>
        <w:rPr>
          <w:rFonts w:ascii="Times New Roman" w:hAnsi="Times New Roman" w:cs="Times New Roman"/>
          <w:sz w:val="28"/>
          <w:szCs w:val="28"/>
        </w:rPr>
      </w:pPr>
      <w:r w:rsidRPr="00C806BD">
        <w:rPr>
          <w:rFonts w:ascii="Times New Roman" w:hAnsi="Times New Roman" w:cs="Times New Roman"/>
          <w:b/>
          <w:sz w:val="28"/>
          <w:szCs w:val="28"/>
        </w:rPr>
        <w:t>Раб</w:t>
      </w:r>
      <w:r w:rsidR="00236CFB">
        <w:rPr>
          <w:rFonts w:ascii="Times New Roman" w:hAnsi="Times New Roman" w:cs="Times New Roman"/>
          <w:b/>
          <w:sz w:val="28"/>
          <w:szCs w:val="28"/>
        </w:rPr>
        <w:t>ота с родителями детей от 5 и до 7 лет.</w:t>
      </w:r>
    </w:p>
    <w:p w:rsidR="00C806BD" w:rsidRPr="00C806BD" w:rsidRDefault="00C806BD" w:rsidP="003E53C7">
      <w:pPr>
        <w:spacing w:after="0" w:line="240" w:lineRule="auto"/>
        <w:ind w:firstLine="567"/>
        <w:jc w:val="both"/>
        <w:rPr>
          <w:rFonts w:ascii="Times New Roman" w:hAnsi="Times New Roman" w:cs="Times New Roman"/>
          <w:sz w:val="28"/>
          <w:szCs w:val="28"/>
        </w:rPr>
      </w:pPr>
      <w:r w:rsidRPr="00C806BD">
        <w:rPr>
          <w:rFonts w:ascii="Times New Roman" w:hAnsi="Times New Roman" w:cs="Times New Roman"/>
          <w:sz w:val="28"/>
          <w:szCs w:val="28"/>
        </w:rPr>
        <w:t>Наибольшее внимание родителей (законных представителей), как правило, бывает привлечено к интеллектуальному развитию детей, а игра и труд отодвигаются на второй план, как менее существенные стороны воспитания в период подготовки к школе. Такое суждение с педагогической точки зрения не является прогрессивным. Поэтому, на первом родительском собрании, посвященном</w:t>
      </w:r>
      <w:r w:rsidR="00077D02">
        <w:rPr>
          <w:rFonts w:ascii="Times New Roman" w:hAnsi="Times New Roman" w:cs="Times New Roman"/>
          <w:sz w:val="28"/>
          <w:szCs w:val="28"/>
        </w:rPr>
        <w:t xml:space="preserve">, </w:t>
      </w:r>
      <w:r w:rsidRPr="00C806BD">
        <w:rPr>
          <w:rFonts w:ascii="Times New Roman" w:hAnsi="Times New Roman" w:cs="Times New Roman"/>
          <w:sz w:val="28"/>
          <w:szCs w:val="28"/>
        </w:rPr>
        <w:t>в том числе и задачам воспитания в сфере личностного разви</w:t>
      </w:r>
      <w:r w:rsidR="00236CFB">
        <w:rPr>
          <w:rFonts w:ascii="Times New Roman" w:hAnsi="Times New Roman" w:cs="Times New Roman"/>
          <w:sz w:val="28"/>
          <w:szCs w:val="28"/>
        </w:rPr>
        <w:t>тия воспитанников этого возраста</w:t>
      </w:r>
      <w:r w:rsidRPr="00C806BD">
        <w:rPr>
          <w:rFonts w:ascii="Times New Roman" w:hAnsi="Times New Roman" w:cs="Times New Roman"/>
          <w:sz w:val="28"/>
          <w:szCs w:val="28"/>
        </w:rPr>
        <w:t xml:space="preserve">, необходимо подчеркнуть, что по-прежнему большое значение имеют игра и труд, но игра и труд старшего дошкольника должны быть более высокого уровня, чем на предыдущей возрастной ступени. Следует показать родителям (законным представителям) воспитанников, как в бытовом труде формировать у детей организованность, ответственность, аккуратность. Но для этого нужно усложнить труд ребенка в семье, определить постоянные трудовые обязанности, например, уход за растениями, накрывание на стол, уборка со стола, помощь взрослым в мытье посуды. Детей этого возраста можно привлекать и к приготовлению пищи: мыть фрукты, овощи, делать пирожки, печенье, винегрет. Показателем правильного развития в сфере личности ребенка старшего дошкольного возраста является его активное стремление оказывать помощь окружающим. Это стремление необходимо всячески стимулировать. Педагог должен беседовать с детьми о том, что они любят делать с мамой и папой дома, помогают ли им и как, почему помогают, подсказывает детям, в каких конкретных делах может проявляться их забота о родителях. Игра способствует развитию воображения, творчества, в ней закрепляются нравственные представления детей. В играх находят отражения представления о труде людей, общественных явлениях. Родители (законные представители) должны проявлять интерес к играм детей, обогащать их знаниями, направлять взаимоотношения между участниками игры. Детям старшего дошкольного возраста полезны игры, требующие усидчивости, сообразительности: настольные игры дидактического характера, разнообразные конструкторы. Многие из этих игр требуют участия двух и более человек. Участниками игр должны быть не только сверстники ребенка, но и взрослые члены семьи. В ДОУ у детей должно воспитываться заботливое отношение к малышам: старшие дошкольники делают для них игрушки, играют с ними на прогулках. Особенно заботливо относятся к малышам дети, у которых есть маленькие братья и сестры, и которых родители (законные представители) привлекают к уходу за малышами, воспитывают любовь к ним, чувство ответственности за них. Но иногда в семье по вине взрослых складываются неправильные отношения между старшими и младшими детьми: малышу уделяют больше внимания, ему все разрешают, он ломает постройки старшего, отнимает у него игрушки, рвет рисунки. Если же между детьми возникают ссоры, родители не всегда считают нужным вникать в их причину, а сразу встают на защиту малыша, заявляя, что уступать должен тот, кто старше. У старшего ребенка зреет обида, неприязнь к маленькому брату или сестренке. </w:t>
      </w:r>
      <w:r w:rsidRPr="00C806BD">
        <w:rPr>
          <w:rFonts w:ascii="Times New Roman" w:hAnsi="Times New Roman" w:cs="Times New Roman"/>
          <w:sz w:val="28"/>
          <w:szCs w:val="28"/>
        </w:rPr>
        <w:lastRenderedPageBreak/>
        <w:t>Это отношение он переносит на других малышей. Педагог может расспросить детей, у которых есть младшие братья и сестры, об их совместных играх, занятиях дома. Если ребенок недоброжелательно отзывается о брате или сестре, педагог должен провести с его родителями (законными представителями) разговор о том, как наладить взаимоотношения детей, создать в семье условия, при которых не ущемлялись бы интересы старших и младших. Особое значение имеет совместный труд ребенка с взрослыми: дети могут участвовать в уборке квартиры, приготовлении пищи. Но ребенок при этом, не предоставляется сам себе: родители наблюдают за его работой, дают советы, помогают. По окончании обязательно следует оценить работу ребенка, подчеркнуть, что трудились все вместе и в общем результате есть доля участия ребенка. Знакомство детей с трудом взрослых и общественными явлениями, проводимое в ДОУ, должно продолжаться в семье. Этому вопросу может быть посвящена консультация, на которой педагог познакомит родителей (законных представителей) с содержанием раздела по ознакомлению детей старшего дошкольного возраста с окружающим миром</w:t>
      </w:r>
      <w:r w:rsidR="00077D02">
        <w:rPr>
          <w:rFonts w:ascii="Times New Roman" w:hAnsi="Times New Roman" w:cs="Times New Roman"/>
          <w:sz w:val="28"/>
          <w:szCs w:val="28"/>
        </w:rPr>
        <w:t>,</w:t>
      </w:r>
      <w:r w:rsidRPr="00C806BD">
        <w:rPr>
          <w:rFonts w:ascii="Times New Roman" w:hAnsi="Times New Roman" w:cs="Times New Roman"/>
          <w:sz w:val="28"/>
          <w:szCs w:val="28"/>
        </w:rPr>
        <w:t xml:space="preserve"> в основной образовательной программе МБДОУ</w:t>
      </w:r>
      <w:r w:rsidR="00F3789C">
        <w:rPr>
          <w:rFonts w:ascii="Times New Roman" w:hAnsi="Times New Roman" w:cs="Times New Roman"/>
          <w:sz w:val="28"/>
          <w:szCs w:val="28"/>
        </w:rPr>
        <w:t xml:space="preserve"> «Ара-Алцагатский детский сад «Наран»</w:t>
      </w:r>
      <w:r w:rsidRPr="00C806BD">
        <w:rPr>
          <w:rFonts w:ascii="Times New Roman" w:hAnsi="Times New Roman" w:cs="Times New Roman"/>
          <w:sz w:val="28"/>
          <w:szCs w:val="28"/>
        </w:rPr>
        <w:t xml:space="preserve">, порекомендует художественную литературу, даст советы и рекомендации, как развивать интерес детей к природе, жизни и деятельности взрослых, как отвечать на детские вопросы. Семья должна знакомить детей с местами, связанными с героической историей нашего народа, что способствует воспитанию патриотических чувств. Педагоги должны рекомендовать родителям, что следует показать старшим дошкольникам в родном </w:t>
      </w:r>
      <w:r w:rsidR="00077D02">
        <w:rPr>
          <w:rFonts w:ascii="Times New Roman" w:hAnsi="Times New Roman" w:cs="Times New Roman"/>
          <w:sz w:val="28"/>
          <w:szCs w:val="28"/>
        </w:rPr>
        <w:t>город</w:t>
      </w:r>
      <w:r w:rsidRPr="00C806BD">
        <w:rPr>
          <w:rFonts w:ascii="Times New Roman" w:hAnsi="Times New Roman" w:cs="Times New Roman"/>
          <w:sz w:val="28"/>
          <w:szCs w:val="28"/>
        </w:rPr>
        <w:t xml:space="preserve">е, в </w:t>
      </w:r>
      <w:r w:rsidR="00077D02">
        <w:rPr>
          <w:rFonts w:ascii="Times New Roman" w:hAnsi="Times New Roman" w:cs="Times New Roman"/>
          <w:sz w:val="28"/>
          <w:szCs w:val="28"/>
        </w:rPr>
        <w:t>столице Республики Бурятии</w:t>
      </w:r>
      <w:r w:rsidRPr="00C806BD">
        <w:rPr>
          <w:rFonts w:ascii="Times New Roman" w:hAnsi="Times New Roman" w:cs="Times New Roman"/>
          <w:sz w:val="28"/>
          <w:szCs w:val="28"/>
        </w:rPr>
        <w:t xml:space="preserve">. Рассказывая родителям (законным представителям) об особенностях труда детей шести лет, педагоги должны подчеркнуть необходимость учить детей планировать свою работу: подумать, что необходимо приготовить для труда, в какой последовательности что делать и т. д. Ребенок не должен выполнять работу кое-как, бросать дело незаконченным. Родителям (законным представителям) детей может быть показано открытое занятие, на котором педагог использует дидактическую игру, закрепляющую знания детей о правилах культурного поведения. Педагог предлагает детям различные ситуации: к вам пришли гости, вы пришли в гости, вы едете в общественном транспорте, вы пришли в магазин за покупкой, вы в </w:t>
      </w:r>
      <w:r w:rsidR="00077D02">
        <w:rPr>
          <w:rFonts w:ascii="Times New Roman" w:hAnsi="Times New Roman" w:cs="Times New Roman"/>
          <w:sz w:val="28"/>
          <w:szCs w:val="28"/>
        </w:rPr>
        <w:t>кино</w:t>
      </w:r>
      <w:r w:rsidRPr="00C806BD">
        <w:rPr>
          <w:rFonts w:ascii="Times New Roman" w:hAnsi="Times New Roman" w:cs="Times New Roman"/>
          <w:sz w:val="28"/>
          <w:szCs w:val="28"/>
        </w:rPr>
        <w:t xml:space="preserve">театре, вы идете по улице. Дети отвечают на вопросы педагога о том, как следует вести себя в соответствующей ситуации, разыгрывают импровизированные сценки, выступая в роли ученика, пассажира </w:t>
      </w:r>
      <w:r w:rsidR="00620000">
        <w:rPr>
          <w:rFonts w:ascii="Times New Roman" w:hAnsi="Times New Roman" w:cs="Times New Roman"/>
          <w:sz w:val="28"/>
          <w:szCs w:val="28"/>
        </w:rPr>
        <w:t>автобуса</w:t>
      </w:r>
      <w:r w:rsidRPr="00C806BD">
        <w:rPr>
          <w:rFonts w:ascii="Times New Roman" w:hAnsi="Times New Roman" w:cs="Times New Roman"/>
          <w:sz w:val="28"/>
          <w:szCs w:val="28"/>
        </w:rPr>
        <w:t>, покупателя и т. п. После просмотра занятия педагог рассказывает родителям (законным представителям) ребенка о том, выполнения каких правил поведения в общественных местах, правил вежливости необходимо требовать от ребенка, как важно, чтобы родители были примером для своих детей. Необходимо использовать возможности семьи в ознакомлении детей с окружающей действительностью. Например, педагог просит родителей (законных родителей) помочь детям собрать иллюстративные альбомы, сделать книжки - малышки, оформить открытки, плакаты на определенную тему: «Москва — главный город России»,</w:t>
      </w:r>
      <w:r w:rsidR="00620000">
        <w:rPr>
          <w:rFonts w:ascii="Times New Roman" w:hAnsi="Times New Roman" w:cs="Times New Roman"/>
          <w:sz w:val="28"/>
          <w:szCs w:val="28"/>
        </w:rPr>
        <w:t xml:space="preserve"> «Улан-Удэ- столица Республики Бурятии»,</w:t>
      </w:r>
      <w:r w:rsidR="00236CFB">
        <w:rPr>
          <w:rFonts w:ascii="Times New Roman" w:hAnsi="Times New Roman" w:cs="Times New Roman"/>
          <w:sz w:val="28"/>
          <w:szCs w:val="28"/>
        </w:rPr>
        <w:t xml:space="preserve"> « «Мое родное село</w:t>
      </w:r>
      <w:r w:rsidRPr="00C806BD">
        <w:rPr>
          <w:rFonts w:ascii="Times New Roman" w:hAnsi="Times New Roman" w:cs="Times New Roman"/>
          <w:sz w:val="28"/>
          <w:szCs w:val="28"/>
        </w:rPr>
        <w:t xml:space="preserve">», «Улица, на </w:t>
      </w:r>
      <w:r w:rsidRPr="00C806BD">
        <w:rPr>
          <w:rFonts w:ascii="Times New Roman" w:hAnsi="Times New Roman" w:cs="Times New Roman"/>
          <w:sz w:val="28"/>
          <w:szCs w:val="28"/>
        </w:rPr>
        <w:lastRenderedPageBreak/>
        <w:t xml:space="preserve">которой я живу», «Памятники войны», «Исторические места», «История моей семьи» и т.п. Педагог рекомендует также посетить с детьми музеи, выставки, причем предупреждает родителей (законных представителей), что об этом посещении дети будут рассказывать потом на занятии, рисовать. Расширение представлений детей об общественной жизни возбуждает их интерес к общественным явлениям, и они обращаются к родителям с разными вопросами. Помочь родителям доступно отвечать на вопросы детей: о  победе нашего народа в Великой Отечественной войне, о достопримечательностях родного края, о знаменитых людях поселка, района, области. Помогут: консультации, демонстрация соответствующих материалов на информационных стендах и официальном сайте МБДОУ </w:t>
      </w:r>
      <w:r w:rsidR="00F3789C">
        <w:rPr>
          <w:rFonts w:ascii="Times New Roman" w:hAnsi="Times New Roman" w:cs="Times New Roman"/>
          <w:sz w:val="28"/>
          <w:szCs w:val="28"/>
        </w:rPr>
        <w:t>«Ара-Алцагатский детский сад «Наран</w:t>
      </w:r>
      <w:r w:rsidRPr="00C806BD">
        <w:rPr>
          <w:rFonts w:ascii="Times New Roman" w:hAnsi="Times New Roman" w:cs="Times New Roman"/>
          <w:sz w:val="28"/>
          <w:szCs w:val="28"/>
        </w:rPr>
        <w:t>», организация выставок книг, которые читаются в ДОУ, и тех, которые рекомендуется прочитать детям дома. На завершающем родительском собрании в подготовительной к школе группе педагоги подводят итоги проделанной в ДОУ работы, знакомят родителей (законных представителей) с результатами освоения рабочей программы воспитания детьми, подчеркивает положительное, что приобрели за дошкольные годы воспитанники. И в индивидуальном порядке, беседуя с представителями каждой семьи группы, отмечает, чего еще не удалось достичь и что является ближайшей задачей семьи.</w:t>
      </w:r>
    </w:p>
    <w:p w:rsidR="00620000" w:rsidRPr="00C806BD" w:rsidRDefault="00620000" w:rsidP="003E53C7">
      <w:pPr>
        <w:spacing w:after="0" w:line="240" w:lineRule="auto"/>
        <w:ind w:firstLine="567"/>
        <w:jc w:val="both"/>
        <w:rPr>
          <w:rFonts w:ascii="Times New Roman" w:hAnsi="Times New Roman" w:cs="Times New Roman"/>
          <w:b/>
          <w:bCs/>
          <w:iCs/>
          <w:sz w:val="28"/>
          <w:szCs w:val="28"/>
        </w:rPr>
      </w:pPr>
    </w:p>
    <w:p w:rsidR="00C806BD" w:rsidRPr="00620000" w:rsidRDefault="00C806BD" w:rsidP="003E53C7">
      <w:pPr>
        <w:spacing w:after="0" w:line="240" w:lineRule="auto"/>
        <w:ind w:firstLine="567"/>
        <w:jc w:val="both"/>
        <w:rPr>
          <w:rFonts w:ascii="Times New Roman" w:hAnsi="Times New Roman" w:cs="Times New Roman"/>
          <w:b/>
          <w:bCs/>
          <w:iCs/>
          <w:sz w:val="28"/>
          <w:szCs w:val="28"/>
        </w:rPr>
      </w:pPr>
      <w:r w:rsidRPr="00620000">
        <w:rPr>
          <w:rFonts w:ascii="Times New Roman" w:hAnsi="Times New Roman" w:cs="Times New Roman"/>
          <w:b/>
          <w:bCs/>
          <w:iCs/>
          <w:sz w:val="28"/>
          <w:szCs w:val="28"/>
        </w:rPr>
        <w:t>Профессионально-родительская общность</w:t>
      </w:r>
    </w:p>
    <w:p w:rsidR="00C806BD" w:rsidRPr="00D72B1E" w:rsidRDefault="00C806BD" w:rsidP="003E53C7">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В целях реализации социокультурного потенциала региона для построения социальной ситуации развития ребенка, работа с родителями</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законными представителями</w:t>
      </w:r>
      <w:r w:rsidRPr="00F22FFE">
        <w:rPr>
          <w:rFonts w:ascii="Times New Roman" w:eastAsia="Times New Roman" w:hAnsi="Times New Roman" w:cs="Times New Roman"/>
          <w:color w:val="000000"/>
          <w:sz w:val="28"/>
          <w:szCs w:val="28"/>
          <w:lang w:eastAsia="ru-RU"/>
        </w:rPr>
        <w:t>)</w:t>
      </w:r>
      <w:r w:rsidRPr="00F22FFE">
        <w:rPr>
          <w:rFonts w:ascii="Times New Roman" w:eastAsia="Times New Roman" w:hAnsi="Times New Roman" w:cs="Times New Roman"/>
          <w:color w:val="000000"/>
          <w:sz w:val="28"/>
          <w:szCs w:val="28"/>
          <w:lang w:val="x-none" w:eastAsia="ru-RU"/>
        </w:rPr>
        <w:t> детей дошкольного возраста строится на принципах ценностного единства и сотрудничества всех субъектов социокультурного окружения ОО.</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Единство ценностей</w:t>
      </w:r>
      <w:r w:rsidRPr="00F22FFE">
        <w:rPr>
          <w:rFonts w:ascii="Times New Roman" w:eastAsia="Times New Roman" w:hAnsi="Times New Roman" w:cs="Times New Roman"/>
          <w:color w:val="000000"/>
          <w:sz w:val="28"/>
          <w:szCs w:val="28"/>
          <w:lang w:val="x-none" w:eastAsia="ru-RU"/>
        </w:rPr>
        <w:t> и готовность к сотрудничеству всех участников образовательных отношений составляют основу уклада ОО, в котором строится воспитательная работа.</w:t>
      </w:r>
    </w:p>
    <w:p w:rsidR="00620000"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 </w:t>
      </w:r>
      <w:r w:rsidR="00620000" w:rsidRPr="00F22FFE">
        <w:rPr>
          <w:rFonts w:ascii="Times New Roman" w:eastAsia="Times New Roman" w:hAnsi="Times New Roman" w:cs="Times New Roman"/>
          <w:color w:val="000000"/>
          <w:sz w:val="28"/>
          <w:szCs w:val="28"/>
          <w:lang w:eastAsia="ru-RU"/>
        </w:rPr>
        <w:t>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w:t>
      </w:r>
    </w:p>
    <w:p w:rsidR="00620000" w:rsidRPr="00F22FFE" w:rsidRDefault="00620000"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Вниманию родителей на общих собраниях представляются  выступления детей, тематические выставки литературы и методических пособий, анкетирование, фото-, видео просмотры из жизни детей в дошкольном учреждении по темам:</w:t>
      </w:r>
    </w:p>
    <w:p w:rsidR="00620000" w:rsidRPr="00F22FFE" w:rsidRDefault="00620000"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День защиты детей;</w:t>
      </w:r>
    </w:p>
    <w:p w:rsidR="00620000" w:rsidRPr="00F22FFE" w:rsidRDefault="00620000"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Вот как мы живем…</w:t>
      </w:r>
    </w:p>
    <w:p w:rsidR="00620000" w:rsidRPr="00F22FFE" w:rsidRDefault="00620000"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-Игра как фактор развития личности ребенка и др.;</w:t>
      </w:r>
    </w:p>
    <w:p w:rsidR="00F3789C" w:rsidRDefault="00620000" w:rsidP="000F738B">
      <w:pPr>
        <w:shd w:val="clear" w:color="auto" w:fill="FFFFFF"/>
        <w:spacing w:after="0" w:line="240" w:lineRule="auto"/>
        <w:ind w:firstLine="567"/>
        <w:jc w:val="both"/>
        <w:rPr>
          <w:rFonts w:ascii="Times New Roman" w:eastAsia="Times New Roman" w:hAnsi="Times New Roman" w:cs="Times New Roman"/>
          <w:bCs/>
          <w:sz w:val="28"/>
          <w:szCs w:val="28"/>
        </w:rPr>
      </w:pPr>
      <w:r w:rsidRPr="00F22FFE">
        <w:rPr>
          <w:rFonts w:ascii="Times New Roman" w:eastAsia="Times New Roman" w:hAnsi="Times New Roman" w:cs="Times New Roman"/>
          <w:color w:val="000000"/>
          <w:sz w:val="28"/>
          <w:szCs w:val="28"/>
          <w:lang w:eastAsia="ru-RU"/>
        </w:rPr>
        <w:t> </w:t>
      </w:r>
      <w:r w:rsidRPr="00DC29E2">
        <w:rPr>
          <w:rFonts w:ascii="Times New Roman" w:eastAsia="Times New Roman" w:hAnsi="Times New Roman" w:cs="Times New Roman"/>
          <w:bCs/>
          <w:sz w:val="28"/>
          <w:szCs w:val="28"/>
        </w:rPr>
        <w:t>В период пандемии, единственным средством связи с детьми и родителями для воспитателя стали компьютерные сети, через которые организовывалась дистанционная образовательная деятельность.</w:t>
      </w:r>
      <w:r w:rsidRPr="00DC29E2">
        <w:rPr>
          <w:rFonts w:ascii="Times New Roman" w:eastAsiaTheme="minorEastAsia" w:hAnsi="Times New Roman" w:cs="Times New Roman"/>
          <w:bCs/>
          <w:kern w:val="24"/>
          <w:sz w:val="28"/>
          <w:szCs w:val="28"/>
          <w:lang w:eastAsia="ru-RU"/>
        </w:rPr>
        <w:t xml:space="preserve"> </w:t>
      </w:r>
      <w:r w:rsidRPr="00DC29E2">
        <w:rPr>
          <w:rFonts w:ascii="Times New Roman" w:eastAsia="Times New Roman" w:hAnsi="Times New Roman" w:cs="Times New Roman"/>
          <w:bCs/>
          <w:sz w:val="28"/>
          <w:szCs w:val="28"/>
        </w:rPr>
        <w:t xml:space="preserve">Онлайн </w:t>
      </w:r>
      <w:r w:rsidRPr="00DC29E2">
        <w:rPr>
          <w:rFonts w:ascii="Times New Roman" w:eastAsia="Times New Roman" w:hAnsi="Times New Roman" w:cs="Times New Roman"/>
          <w:bCs/>
          <w:sz w:val="28"/>
          <w:szCs w:val="28"/>
        </w:rPr>
        <w:lastRenderedPageBreak/>
        <w:t xml:space="preserve">работа </w:t>
      </w:r>
      <w:r w:rsidR="00DC29E2" w:rsidRPr="00DC29E2">
        <w:rPr>
          <w:rFonts w:ascii="Times New Roman" w:eastAsia="Times New Roman" w:hAnsi="Times New Roman" w:cs="Times New Roman"/>
          <w:bCs/>
          <w:sz w:val="28"/>
          <w:szCs w:val="28"/>
        </w:rPr>
        <w:t xml:space="preserve">велась через </w:t>
      </w:r>
      <w:r w:rsidRPr="00DC29E2">
        <w:rPr>
          <w:rFonts w:ascii="Times New Roman" w:eastAsia="Times New Roman" w:hAnsi="Times New Roman" w:cs="Times New Roman"/>
          <w:bCs/>
          <w:sz w:val="28"/>
          <w:szCs w:val="28"/>
        </w:rPr>
        <w:t>WhatsApp</w:t>
      </w:r>
      <w:r w:rsidR="00236CFB">
        <w:rPr>
          <w:rFonts w:ascii="Times New Roman" w:eastAsia="Times New Roman" w:hAnsi="Times New Roman" w:cs="Times New Roman"/>
          <w:bCs/>
          <w:sz w:val="28"/>
          <w:szCs w:val="28"/>
        </w:rPr>
        <w:t xml:space="preserve">, </w:t>
      </w:r>
      <w:r w:rsidR="00236CFB">
        <w:rPr>
          <w:rFonts w:ascii="Times New Roman" w:eastAsia="Times New Roman" w:hAnsi="Times New Roman" w:cs="Times New Roman"/>
          <w:bCs/>
          <w:sz w:val="28"/>
          <w:szCs w:val="28"/>
          <w:lang w:val="en-US"/>
        </w:rPr>
        <w:t>VK</w:t>
      </w:r>
      <w:r w:rsidR="00236CFB">
        <w:rPr>
          <w:rFonts w:ascii="Times New Roman" w:eastAsia="Times New Roman" w:hAnsi="Times New Roman" w:cs="Times New Roman"/>
          <w:bCs/>
          <w:sz w:val="28"/>
          <w:szCs w:val="28"/>
        </w:rPr>
        <w:t>,</w:t>
      </w:r>
      <w:r w:rsidR="00DC29E2" w:rsidRPr="00DC29E2">
        <w:rPr>
          <w:rFonts w:ascii="Times New Roman" w:eastAsia="Times New Roman" w:hAnsi="Times New Roman" w:cs="Times New Roman"/>
          <w:bCs/>
          <w:sz w:val="28"/>
          <w:szCs w:val="28"/>
        </w:rPr>
        <w:t xml:space="preserve"> и Viber </w:t>
      </w:r>
      <w:r w:rsidRPr="00DC29E2">
        <w:rPr>
          <w:rFonts w:ascii="Times New Roman" w:eastAsia="Times New Roman" w:hAnsi="Times New Roman" w:cs="Times New Roman"/>
          <w:bCs/>
          <w:sz w:val="28"/>
          <w:szCs w:val="28"/>
        </w:rPr>
        <w:t> – это удобны</w:t>
      </w:r>
      <w:r w:rsidR="00DC29E2" w:rsidRPr="00DC29E2">
        <w:rPr>
          <w:rFonts w:ascii="Times New Roman" w:eastAsia="Times New Roman" w:hAnsi="Times New Roman" w:cs="Times New Roman"/>
          <w:bCs/>
          <w:sz w:val="28"/>
          <w:szCs w:val="28"/>
        </w:rPr>
        <w:t>е</w:t>
      </w:r>
      <w:r w:rsidRPr="00DC29E2">
        <w:rPr>
          <w:rFonts w:ascii="Times New Roman" w:eastAsia="Times New Roman" w:hAnsi="Times New Roman" w:cs="Times New Roman"/>
          <w:bCs/>
          <w:sz w:val="28"/>
          <w:szCs w:val="28"/>
        </w:rPr>
        <w:t xml:space="preserve"> мессенджер</w:t>
      </w:r>
      <w:r w:rsidR="00DC29E2" w:rsidRPr="00DC29E2">
        <w:rPr>
          <w:rFonts w:ascii="Times New Roman" w:eastAsia="Times New Roman" w:hAnsi="Times New Roman" w:cs="Times New Roman"/>
          <w:bCs/>
          <w:sz w:val="28"/>
          <w:szCs w:val="28"/>
        </w:rPr>
        <w:t>ы</w:t>
      </w:r>
      <w:r w:rsidRPr="00DC29E2">
        <w:rPr>
          <w:rFonts w:ascii="Times New Roman" w:eastAsia="Times New Roman" w:hAnsi="Times New Roman" w:cs="Times New Roman"/>
          <w:bCs/>
          <w:sz w:val="28"/>
          <w:szCs w:val="28"/>
        </w:rPr>
        <w:t>, направленны</w:t>
      </w:r>
      <w:r w:rsidR="00DC29E2" w:rsidRPr="00DC29E2">
        <w:rPr>
          <w:rFonts w:ascii="Times New Roman" w:eastAsia="Times New Roman" w:hAnsi="Times New Roman" w:cs="Times New Roman"/>
          <w:bCs/>
          <w:sz w:val="28"/>
          <w:szCs w:val="28"/>
        </w:rPr>
        <w:t>е</w:t>
      </w:r>
      <w:r w:rsidRPr="00DC29E2">
        <w:rPr>
          <w:rFonts w:ascii="Times New Roman" w:eastAsia="Times New Roman" w:hAnsi="Times New Roman" w:cs="Times New Roman"/>
          <w:bCs/>
          <w:sz w:val="28"/>
          <w:szCs w:val="28"/>
        </w:rPr>
        <w:t xml:space="preserve"> на модернизацию и расширени</w:t>
      </w:r>
      <w:r w:rsidR="00DC29E2" w:rsidRPr="00DC29E2">
        <w:rPr>
          <w:rFonts w:ascii="Times New Roman" w:eastAsia="Times New Roman" w:hAnsi="Times New Roman" w:cs="Times New Roman"/>
          <w:bCs/>
          <w:sz w:val="28"/>
          <w:szCs w:val="28"/>
        </w:rPr>
        <w:t>е</w:t>
      </w:r>
      <w:r w:rsidRPr="00DC29E2">
        <w:rPr>
          <w:rFonts w:ascii="Times New Roman" w:eastAsia="Times New Roman" w:hAnsi="Times New Roman" w:cs="Times New Roman"/>
          <w:bCs/>
          <w:sz w:val="28"/>
          <w:szCs w:val="28"/>
        </w:rPr>
        <w:t xml:space="preserve"> общени</w:t>
      </w:r>
      <w:r w:rsidR="00DC29E2" w:rsidRPr="00DC29E2">
        <w:rPr>
          <w:rFonts w:ascii="Times New Roman" w:eastAsia="Times New Roman" w:hAnsi="Times New Roman" w:cs="Times New Roman"/>
          <w:bCs/>
          <w:sz w:val="28"/>
          <w:szCs w:val="28"/>
        </w:rPr>
        <w:t>я</w:t>
      </w:r>
      <w:r w:rsidRPr="00DC29E2">
        <w:rPr>
          <w:rFonts w:ascii="Times New Roman" w:eastAsia="Times New Roman" w:hAnsi="Times New Roman" w:cs="Times New Roman"/>
          <w:bCs/>
          <w:sz w:val="28"/>
          <w:szCs w:val="28"/>
        </w:rPr>
        <w:t xml:space="preserve"> в интернете. </w:t>
      </w:r>
    </w:p>
    <w:p w:rsidR="00620000" w:rsidRPr="00DC29E2" w:rsidRDefault="00620000" w:rsidP="000F738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C29E2">
        <w:rPr>
          <w:rFonts w:ascii="Times New Roman" w:eastAsia="Times New Roman" w:hAnsi="Times New Roman" w:cs="Times New Roman"/>
          <w:bCs/>
          <w:sz w:val="28"/>
          <w:szCs w:val="28"/>
          <w:lang w:eastAsia="ru-RU"/>
        </w:rPr>
        <w:t>Формы дистанционной работы с родителями дошкольников:</w:t>
      </w:r>
      <w:r w:rsidRPr="00DC29E2">
        <w:rPr>
          <w:rFonts w:ascii="Times New Roman" w:eastAsia="Times New Roman" w:hAnsi="Times New Roman" w:cs="Times New Roman"/>
          <w:bCs/>
          <w:sz w:val="28"/>
          <w:szCs w:val="28"/>
          <w:lang w:eastAsia="ru-RU"/>
        </w:rPr>
        <w:br/>
      </w:r>
      <w:r w:rsidR="00DC29E2">
        <w:rPr>
          <w:rFonts w:ascii="Times New Roman" w:eastAsia="Times New Roman" w:hAnsi="Times New Roman" w:cs="Times New Roman"/>
          <w:bCs/>
          <w:sz w:val="28"/>
          <w:szCs w:val="28"/>
          <w:lang w:eastAsia="ru-RU"/>
        </w:rPr>
        <w:t>р</w:t>
      </w:r>
      <w:r w:rsidRPr="00DC29E2">
        <w:rPr>
          <w:rFonts w:ascii="Times New Roman" w:eastAsia="Times New Roman" w:hAnsi="Times New Roman" w:cs="Times New Roman"/>
          <w:bCs/>
          <w:sz w:val="28"/>
          <w:szCs w:val="28"/>
          <w:lang w:eastAsia="ru-RU"/>
        </w:rPr>
        <w:t>одительские собрания в формате видеоконференции;</w:t>
      </w:r>
      <w:r w:rsidRPr="00DC29E2">
        <w:rPr>
          <w:rFonts w:ascii="Times New Roman" w:eastAsia="Times New Roman" w:hAnsi="Times New Roman" w:cs="Times New Roman"/>
          <w:bCs/>
          <w:sz w:val="28"/>
          <w:szCs w:val="28"/>
          <w:lang w:eastAsia="ru-RU"/>
        </w:rPr>
        <w:br/>
      </w:r>
      <w:r w:rsidR="00DC29E2">
        <w:rPr>
          <w:rFonts w:ascii="Times New Roman" w:eastAsia="Times New Roman" w:hAnsi="Times New Roman" w:cs="Times New Roman"/>
          <w:bCs/>
          <w:sz w:val="28"/>
          <w:szCs w:val="28"/>
          <w:lang w:eastAsia="ru-RU"/>
        </w:rPr>
        <w:t>в</w:t>
      </w:r>
      <w:r w:rsidRPr="00DC29E2">
        <w:rPr>
          <w:rFonts w:ascii="Times New Roman" w:eastAsia="Times New Roman" w:hAnsi="Times New Roman" w:cs="Times New Roman"/>
          <w:bCs/>
          <w:sz w:val="28"/>
          <w:szCs w:val="28"/>
          <w:lang w:eastAsia="ru-RU"/>
        </w:rPr>
        <w:t>едение информативной группы в мессенджерах и социальных сетях;</w:t>
      </w:r>
      <w:r w:rsidRPr="00DC29E2">
        <w:rPr>
          <w:rFonts w:ascii="Times New Roman" w:eastAsia="Times New Roman" w:hAnsi="Times New Roman" w:cs="Times New Roman"/>
          <w:bCs/>
          <w:sz w:val="28"/>
          <w:szCs w:val="28"/>
          <w:lang w:eastAsia="ru-RU"/>
        </w:rPr>
        <w:br/>
      </w:r>
      <w:r w:rsidR="00DC29E2">
        <w:rPr>
          <w:rFonts w:ascii="Times New Roman" w:eastAsia="Times New Roman" w:hAnsi="Times New Roman" w:cs="Times New Roman"/>
          <w:bCs/>
          <w:sz w:val="28"/>
          <w:szCs w:val="28"/>
          <w:lang w:eastAsia="ru-RU"/>
        </w:rPr>
        <w:t>п</w:t>
      </w:r>
      <w:r w:rsidRPr="00DC29E2">
        <w:rPr>
          <w:rFonts w:ascii="Times New Roman" w:eastAsia="Times New Roman" w:hAnsi="Times New Roman" w:cs="Times New Roman"/>
          <w:bCs/>
          <w:sz w:val="28"/>
          <w:szCs w:val="28"/>
          <w:lang w:eastAsia="ru-RU"/>
        </w:rPr>
        <w:t>убликация тематических консультаци</w:t>
      </w:r>
      <w:r w:rsidR="00DC29E2">
        <w:rPr>
          <w:rFonts w:ascii="Times New Roman" w:eastAsia="Times New Roman" w:hAnsi="Times New Roman" w:cs="Times New Roman"/>
          <w:bCs/>
          <w:sz w:val="28"/>
          <w:szCs w:val="28"/>
          <w:lang w:eastAsia="ru-RU"/>
        </w:rPr>
        <w:t>й</w:t>
      </w:r>
      <w:r w:rsidRPr="00DC29E2">
        <w:rPr>
          <w:rFonts w:ascii="Times New Roman" w:eastAsia="Times New Roman" w:hAnsi="Times New Roman" w:cs="Times New Roman"/>
          <w:bCs/>
          <w:sz w:val="28"/>
          <w:szCs w:val="28"/>
          <w:lang w:eastAsia="ru-RU"/>
        </w:rPr>
        <w:t xml:space="preserve"> </w:t>
      </w:r>
      <w:r w:rsidR="00DC29E2">
        <w:rPr>
          <w:rFonts w:ascii="Times New Roman" w:eastAsia="Times New Roman" w:hAnsi="Times New Roman" w:cs="Times New Roman"/>
          <w:bCs/>
          <w:sz w:val="28"/>
          <w:szCs w:val="28"/>
          <w:lang w:eastAsia="ru-RU"/>
        </w:rPr>
        <w:t>для</w:t>
      </w:r>
      <w:r w:rsidRPr="00DC29E2">
        <w:rPr>
          <w:rFonts w:ascii="Times New Roman" w:eastAsia="Times New Roman" w:hAnsi="Times New Roman" w:cs="Times New Roman"/>
          <w:bCs/>
          <w:sz w:val="28"/>
          <w:szCs w:val="28"/>
          <w:lang w:eastAsia="ru-RU"/>
        </w:rPr>
        <w:t xml:space="preserve"> групп родителей детского сада в соц. </w:t>
      </w:r>
      <w:r w:rsidR="00DC29E2">
        <w:rPr>
          <w:rFonts w:ascii="Times New Roman" w:eastAsia="Times New Roman" w:hAnsi="Times New Roman" w:cs="Times New Roman"/>
          <w:bCs/>
          <w:sz w:val="28"/>
          <w:szCs w:val="28"/>
          <w:lang w:eastAsia="ru-RU"/>
        </w:rPr>
        <w:t>с</w:t>
      </w:r>
      <w:r w:rsidRPr="00DC29E2">
        <w:rPr>
          <w:rFonts w:ascii="Times New Roman" w:eastAsia="Times New Roman" w:hAnsi="Times New Roman" w:cs="Times New Roman"/>
          <w:bCs/>
          <w:sz w:val="28"/>
          <w:szCs w:val="28"/>
          <w:lang w:eastAsia="ru-RU"/>
        </w:rPr>
        <w:t>етях</w:t>
      </w:r>
      <w:r w:rsidR="00DC29E2">
        <w:rPr>
          <w:rFonts w:ascii="Times New Roman" w:eastAsia="Times New Roman" w:hAnsi="Times New Roman" w:cs="Times New Roman"/>
          <w:bCs/>
          <w:sz w:val="28"/>
          <w:szCs w:val="28"/>
          <w:lang w:eastAsia="ru-RU"/>
        </w:rPr>
        <w:t>.</w:t>
      </w:r>
    </w:p>
    <w:p w:rsidR="00BC5161" w:rsidRPr="00DC29E2" w:rsidRDefault="00BC5161" w:rsidP="000F738B">
      <w:pPr>
        <w:shd w:val="clear" w:color="auto" w:fill="FFFFFF"/>
        <w:spacing w:after="0" w:line="240" w:lineRule="auto"/>
        <w:ind w:firstLine="567"/>
        <w:rPr>
          <w:rFonts w:ascii="Times New Roman" w:eastAsia="Times New Roman" w:hAnsi="Times New Roman" w:cs="Times New Roman"/>
          <w:sz w:val="28"/>
          <w:szCs w:val="28"/>
          <w:lang w:eastAsia="ru-RU"/>
        </w:rPr>
      </w:pPr>
    </w:p>
    <w:p w:rsidR="00BC5161" w:rsidRPr="00F22FFE" w:rsidRDefault="00BC5161" w:rsidP="000F73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Структурно - функциональная модель взаимодействия МБДОУ и семьи</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F738B">
        <w:rPr>
          <w:rFonts w:ascii="Times New Roman" w:eastAsia="Times New Roman" w:hAnsi="Times New Roman" w:cs="Times New Roman"/>
          <w:b/>
          <w:color w:val="000000"/>
          <w:sz w:val="28"/>
          <w:szCs w:val="28"/>
          <w:lang w:eastAsia="ru-RU"/>
        </w:rPr>
        <w:t>Основная задача педагога</w:t>
      </w:r>
      <w:r w:rsidRPr="00F22FFE">
        <w:rPr>
          <w:rFonts w:ascii="Times New Roman" w:eastAsia="Times New Roman" w:hAnsi="Times New Roman" w:cs="Times New Roman"/>
          <w:color w:val="000000"/>
          <w:sz w:val="28"/>
          <w:szCs w:val="28"/>
          <w:lang w:eastAsia="ru-RU"/>
        </w:rPr>
        <w:t> - создание условий для ситуативно-делового, личностно-ориентированного общения с родителями на основе общего дела.</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Методы:</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опрос,</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анкетирование,</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интервьюирование,</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наблюдение,</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изучение медицинских карт.</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F738B">
        <w:rPr>
          <w:rFonts w:ascii="Times New Roman" w:eastAsia="Times New Roman" w:hAnsi="Times New Roman" w:cs="Times New Roman"/>
          <w:b/>
          <w:color w:val="000000"/>
          <w:sz w:val="28"/>
          <w:szCs w:val="28"/>
          <w:lang w:eastAsia="ru-RU"/>
        </w:rPr>
        <w:t>Основная задача родителя</w:t>
      </w:r>
      <w:r w:rsidRPr="00F22FFE">
        <w:rPr>
          <w:rFonts w:ascii="Times New Roman" w:eastAsia="Times New Roman" w:hAnsi="Times New Roman" w:cs="Times New Roman"/>
          <w:color w:val="000000"/>
          <w:sz w:val="28"/>
          <w:szCs w:val="28"/>
          <w:lang w:eastAsia="ru-RU"/>
        </w:rPr>
        <w:t> - решение конкретных задач, которые связаны со здоровьем детей и их развитием.</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Формы взаимодействия:</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практические занятия (взрослый-взрослый, взрослый – ребенок, ребенок – ребенок),</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игровые тренинги,</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-мастер-классы.</w:t>
      </w:r>
    </w:p>
    <w:p w:rsidR="00DD6887" w:rsidRPr="00F22FFE" w:rsidRDefault="00DD6887"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квест</w:t>
      </w:r>
      <w:r w:rsidR="00DC29E2">
        <w:rPr>
          <w:rFonts w:ascii="Times New Roman" w:eastAsia="Times New Roman" w:hAnsi="Times New Roman" w:cs="Times New Roman"/>
          <w:color w:val="000000"/>
          <w:sz w:val="28"/>
          <w:szCs w:val="28"/>
          <w:lang w:eastAsia="ru-RU"/>
        </w:rPr>
        <w:t>-</w:t>
      </w:r>
      <w:r w:rsidR="00DC29E2" w:rsidRPr="00F22FFE">
        <w:rPr>
          <w:rFonts w:ascii="Times New Roman" w:eastAsia="Times New Roman" w:hAnsi="Times New Roman" w:cs="Times New Roman"/>
          <w:color w:val="000000"/>
          <w:sz w:val="28"/>
          <w:szCs w:val="28"/>
          <w:lang w:eastAsia="ru-RU"/>
        </w:rPr>
        <w:t>игр</w:t>
      </w:r>
      <w:r w:rsidR="00DC29E2">
        <w:rPr>
          <w:rFonts w:ascii="Times New Roman" w:eastAsia="Times New Roman" w:hAnsi="Times New Roman" w:cs="Times New Roman"/>
          <w:color w:val="000000"/>
          <w:sz w:val="28"/>
          <w:szCs w:val="28"/>
          <w:lang w:eastAsia="ru-RU"/>
        </w:rPr>
        <w:t>ы</w:t>
      </w:r>
      <w:r w:rsidRPr="00F22FFE">
        <w:rPr>
          <w:rFonts w:ascii="Times New Roman" w:eastAsia="Times New Roman" w:hAnsi="Times New Roman" w:cs="Times New Roman"/>
          <w:color w:val="000000"/>
          <w:sz w:val="28"/>
          <w:szCs w:val="28"/>
          <w:lang w:eastAsia="ru-RU"/>
        </w:rPr>
        <w:t>.</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Методы:</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проигрывание моделированных ситуаций,</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взаимодействие,</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F22FFE">
        <w:rPr>
          <w:rFonts w:ascii="Times New Roman" w:eastAsia="Times New Roman" w:hAnsi="Times New Roman" w:cs="Times New Roman"/>
          <w:color w:val="000000"/>
          <w:sz w:val="28"/>
          <w:szCs w:val="28"/>
          <w:lang w:eastAsia="ru-RU"/>
        </w:rPr>
        <w:t>- сотрудничество.</w:t>
      </w:r>
    </w:p>
    <w:p w:rsidR="00BC5161" w:rsidRPr="00F22FFE" w:rsidRDefault="00236CFB"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Основная задача</w:t>
      </w:r>
      <w:r w:rsidR="000F738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педагога </w:t>
      </w:r>
      <w:r w:rsidR="00BC5161" w:rsidRPr="00F22FFE">
        <w:rPr>
          <w:rFonts w:ascii="Times New Roman" w:eastAsia="Times New Roman" w:hAnsi="Times New Roman" w:cs="Times New Roman"/>
          <w:color w:val="000000"/>
          <w:sz w:val="28"/>
          <w:szCs w:val="28"/>
          <w:lang w:eastAsia="ru-RU"/>
        </w:rPr>
        <w:t>- количественный и качественный анализ эффективности мероприятий, котор</w:t>
      </w:r>
      <w:r w:rsidR="00A8055C">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й проводится педагогом</w:t>
      </w:r>
      <w:r w:rsidR="00BC5161" w:rsidRPr="00F22FFE">
        <w:rPr>
          <w:rFonts w:ascii="Times New Roman" w:eastAsia="Times New Roman" w:hAnsi="Times New Roman" w:cs="Times New Roman"/>
          <w:color w:val="000000"/>
          <w:sz w:val="28"/>
          <w:szCs w:val="28"/>
          <w:lang w:eastAsia="ru-RU"/>
        </w:rPr>
        <w:t xml:space="preserve"> дошкольного учреждения.</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Формы взаимодействия:</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родительские собрания</w:t>
      </w:r>
    </w:p>
    <w:p w:rsidR="00BC5161"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родительская конференция</w:t>
      </w:r>
    </w:p>
    <w:p w:rsidR="00A8055C" w:rsidRPr="00F22FFE" w:rsidRDefault="00A8055C"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консультации</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Методы:</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повторная диагностика, опрос, наблюдени</w:t>
      </w:r>
      <w:r w:rsidR="00A8055C">
        <w:rPr>
          <w:rFonts w:ascii="Times New Roman" w:eastAsia="Times New Roman" w:hAnsi="Times New Roman" w:cs="Times New Roman"/>
          <w:color w:val="000000"/>
          <w:sz w:val="28"/>
          <w:szCs w:val="28"/>
          <w:lang w:eastAsia="ru-RU"/>
        </w:rPr>
        <w:t>е</w:t>
      </w:r>
      <w:r w:rsidRPr="00F22FFE">
        <w:rPr>
          <w:rFonts w:ascii="Times New Roman" w:eastAsia="Times New Roman" w:hAnsi="Times New Roman" w:cs="Times New Roman"/>
          <w:color w:val="000000"/>
          <w:sz w:val="28"/>
          <w:szCs w:val="28"/>
          <w:lang w:eastAsia="ru-RU"/>
        </w:rPr>
        <w:t>,</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книг</w:t>
      </w:r>
      <w:r w:rsidR="00A8055C">
        <w:rPr>
          <w:rFonts w:ascii="Times New Roman" w:eastAsia="Times New Roman" w:hAnsi="Times New Roman" w:cs="Times New Roman"/>
          <w:color w:val="000000"/>
          <w:sz w:val="28"/>
          <w:szCs w:val="28"/>
          <w:lang w:eastAsia="ru-RU"/>
        </w:rPr>
        <w:t>а</w:t>
      </w:r>
      <w:r w:rsidRPr="00F22FFE">
        <w:rPr>
          <w:rFonts w:ascii="Times New Roman" w:eastAsia="Times New Roman" w:hAnsi="Times New Roman" w:cs="Times New Roman"/>
          <w:color w:val="000000"/>
          <w:sz w:val="28"/>
          <w:szCs w:val="28"/>
          <w:lang w:eastAsia="ru-RU"/>
        </w:rPr>
        <w:t xml:space="preserve"> отзывов,</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оценочные листы,</w:t>
      </w:r>
    </w:p>
    <w:p w:rsidR="00BC5161" w:rsidRPr="00F22FFE" w:rsidRDefault="00236CFB"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самоанализ педагога</w:t>
      </w:r>
      <w:r w:rsidR="00BC5161" w:rsidRPr="00F22FFE">
        <w:rPr>
          <w:rFonts w:ascii="Times New Roman" w:eastAsia="Times New Roman" w:hAnsi="Times New Roman" w:cs="Times New Roman"/>
          <w:color w:val="000000"/>
          <w:sz w:val="28"/>
          <w:szCs w:val="28"/>
          <w:lang w:eastAsia="ru-RU"/>
        </w:rPr>
        <w:t>, учет активности родителей и т.п.</w:t>
      </w:r>
    </w:p>
    <w:p w:rsidR="00BC5161" w:rsidRPr="000F738B" w:rsidRDefault="00BC5161" w:rsidP="000F738B">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F738B">
        <w:rPr>
          <w:rFonts w:ascii="Times New Roman" w:eastAsia="Times New Roman" w:hAnsi="Times New Roman" w:cs="Times New Roman"/>
          <w:b/>
          <w:color w:val="000000"/>
          <w:sz w:val="28"/>
          <w:szCs w:val="28"/>
          <w:u w:val="single"/>
          <w:lang w:eastAsia="ru-RU"/>
        </w:rPr>
        <w:t>Методы рефлексии воспитательных приемов:</w:t>
      </w:r>
    </w:p>
    <w:p w:rsidR="00BC5161" w:rsidRPr="00F22FFE" w:rsidRDefault="00BC5161" w:rsidP="000F73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Использование структурно-функциональной модели взаимодействия МБДОУ и семьи по вопросам развития ребенка позволяет наиболее эффективно использовать нетрадиционные форм</w:t>
      </w:r>
      <w:r w:rsidR="00A8055C">
        <w:rPr>
          <w:rFonts w:ascii="Times New Roman" w:eastAsia="Times New Roman" w:hAnsi="Times New Roman" w:cs="Times New Roman"/>
          <w:color w:val="000000"/>
          <w:sz w:val="28"/>
          <w:szCs w:val="28"/>
          <w:lang w:eastAsia="ru-RU"/>
        </w:rPr>
        <w:t>ы социального партнерства МБДОУ.</w:t>
      </w:r>
    </w:p>
    <w:p w:rsidR="00BC5161" w:rsidRPr="00F22FFE" w:rsidRDefault="00BC5161" w:rsidP="003E53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lastRenderedPageBreak/>
        <w:t> </w:t>
      </w:r>
    </w:p>
    <w:p w:rsidR="00BC5161" w:rsidRDefault="00BC5161" w:rsidP="003E53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Формы взаимодействия с родителями.</w:t>
      </w:r>
    </w:p>
    <w:p w:rsidR="000F738B" w:rsidRPr="00F22FFE" w:rsidRDefault="000F738B" w:rsidP="003E53C7">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5000" w:type="pct"/>
        <w:tblCellMar>
          <w:left w:w="0" w:type="dxa"/>
          <w:right w:w="0" w:type="dxa"/>
        </w:tblCellMar>
        <w:tblLook w:val="04A0" w:firstRow="1" w:lastRow="0" w:firstColumn="1" w:lastColumn="0" w:noHBand="0" w:noVBand="1"/>
      </w:tblPr>
      <w:tblGrid>
        <w:gridCol w:w="2167"/>
        <w:gridCol w:w="78"/>
        <w:gridCol w:w="118"/>
        <w:gridCol w:w="211"/>
        <w:gridCol w:w="303"/>
        <w:gridCol w:w="6976"/>
      </w:tblGrid>
      <w:tr w:rsidR="00BC5161" w:rsidRPr="00F22FFE" w:rsidTr="00BC5161">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center"/>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Информационно-аналитические формы</w:t>
            </w:r>
          </w:p>
        </w:tc>
      </w:tr>
      <w:tr w:rsidR="00BC5161" w:rsidRPr="00F22FFE" w:rsidTr="00BC5161">
        <w:tc>
          <w:tcPr>
            <w:tcW w:w="5000" w:type="pct"/>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Основной задачей информационно-аналитических форм организации общения с родителями являются сбор, обработка и использование дан</w:t>
            </w:r>
            <w:r w:rsidRPr="00F22FFE">
              <w:rPr>
                <w:rFonts w:ascii="Times New Roman" w:eastAsia="Times New Roman" w:hAnsi="Times New Roman" w:cs="Times New Roman"/>
                <w:sz w:val="28"/>
                <w:szCs w:val="28"/>
                <w:lang w:eastAsia="ru-RU"/>
              </w:rPr>
              <w:softHyphen/>
              <w:t>ных о семье каждого воспитанника, об общекультурном уровне его ро</w:t>
            </w:r>
            <w:r w:rsidRPr="00F22FFE">
              <w:rPr>
                <w:rFonts w:ascii="Times New Roman" w:eastAsia="Times New Roman" w:hAnsi="Times New Roman" w:cs="Times New Roman"/>
                <w:sz w:val="28"/>
                <w:szCs w:val="28"/>
                <w:lang w:eastAsia="ru-RU"/>
              </w:rPr>
              <w:softHyphen/>
              <w:t>дителей, о наличии у них необходимых педагогических знаний, об от</w:t>
            </w:r>
            <w:r w:rsidRPr="00F22FFE">
              <w:rPr>
                <w:rFonts w:ascii="Times New Roman" w:eastAsia="Times New Roman" w:hAnsi="Times New Roman" w:cs="Times New Roman"/>
                <w:sz w:val="28"/>
                <w:szCs w:val="28"/>
                <w:lang w:eastAsia="ru-RU"/>
              </w:rPr>
              <w:softHyphen/>
              <w:t>ношении в семье к ребенку, о запросах, интересах и потребностях роди</w:t>
            </w:r>
            <w:r w:rsidRPr="00F22FFE">
              <w:rPr>
                <w:rFonts w:ascii="Times New Roman" w:eastAsia="Times New Roman" w:hAnsi="Times New Roman" w:cs="Times New Roman"/>
                <w:sz w:val="28"/>
                <w:szCs w:val="28"/>
                <w:lang w:eastAsia="ru-RU"/>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F22FFE">
              <w:rPr>
                <w:rFonts w:ascii="Times New Roman" w:eastAsia="Times New Roman" w:hAnsi="Times New Roman" w:cs="Times New Roman"/>
                <w:sz w:val="28"/>
                <w:szCs w:val="28"/>
                <w:lang w:eastAsia="ru-RU"/>
              </w:rPr>
              <w:softHyphen/>
              <w:t>вышение эффективности воспитательно-образовательной работы с деть</w:t>
            </w:r>
            <w:r w:rsidRPr="00F22FFE">
              <w:rPr>
                <w:rFonts w:ascii="Times New Roman" w:eastAsia="Times New Roman" w:hAnsi="Times New Roman" w:cs="Times New Roman"/>
                <w:sz w:val="28"/>
                <w:szCs w:val="28"/>
                <w:lang w:eastAsia="ru-RU"/>
              </w:rPr>
              <w:softHyphen/>
              <w:t>ми и построение грамотного общения с их родителями. К данной форме взаимодействия с родителями можно отнести анкетирование, интер</w:t>
            </w:r>
            <w:r w:rsidRPr="00F22FFE">
              <w:rPr>
                <w:rFonts w:ascii="Times New Roman" w:eastAsia="Times New Roman" w:hAnsi="Times New Roman" w:cs="Times New Roman"/>
                <w:sz w:val="28"/>
                <w:szCs w:val="28"/>
                <w:lang w:eastAsia="ru-RU"/>
              </w:rPr>
              <w:softHyphen/>
              <w:t>вьюирование, проведение опросов, беседы</w:t>
            </w:r>
          </w:p>
        </w:tc>
      </w:tr>
      <w:tr w:rsidR="00BC5161" w:rsidRPr="00F22FFE" w:rsidTr="00236CFB">
        <w:tc>
          <w:tcPr>
            <w:tcW w:w="11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Анкетирова</w:t>
            </w:r>
            <w:r w:rsidRPr="000F738B">
              <w:rPr>
                <w:rFonts w:ascii="Times New Roman" w:eastAsia="Times New Roman" w:hAnsi="Times New Roman" w:cs="Times New Roman"/>
                <w:b/>
                <w:sz w:val="28"/>
                <w:szCs w:val="28"/>
                <w:lang w:eastAsia="ru-RU"/>
              </w:rPr>
              <w:softHyphen/>
              <w:t>ние</w:t>
            </w:r>
          </w:p>
        </w:tc>
        <w:tc>
          <w:tcPr>
            <w:tcW w:w="3861"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Один из распространенных методов диагностики, кото</w:t>
            </w:r>
            <w:r w:rsidRPr="00F22FFE">
              <w:rPr>
                <w:rFonts w:ascii="Times New Roman" w:eastAsia="Times New Roman" w:hAnsi="Times New Roman" w:cs="Times New Roman"/>
                <w:sz w:val="28"/>
                <w:szCs w:val="28"/>
                <w:lang w:eastAsia="ru-RU"/>
              </w:rPr>
              <w:softHyphen/>
              <w:t>рый используется работниками ДОУ с целью изучения семьи, выяснения образовательных потребностей роди</w:t>
            </w:r>
            <w:r w:rsidRPr="00F22FFE">
              <w:rPr>
                <w:rFonts w:ascii="Times New Roman" w:eastAsia="Times New Roman" w:hAnsi="Times New Roman" w:cs="Times New Roman"/>
                <w:sz w:val="28"/>
                <w:szCs w:val="28"/>
                <w:lang w:eastAsia="ru-RU"/>
              </w:rPr>
              <w:softHyphen/>
              <w:t>телей, установления контакта с ее членами, для согласо</w:t>
            </w:r>
            <w:r w:rsidRPr="00F22FFE">
              <w:rPr>
                <w:rFonts w:ascii="Times New Roman" w:eastAsia="Times New Roman" w:hAnsi="Times New Roman" w:cs="Times New Roman"/>
                <w:sz w:val="28"/>
                <w:szCs w:val="28"/>
                <w:lang w:eastAsia="ru-RU"/>
              </w:rPr>
              <w:softHyphen/>
              <w:t>вания воспитательных воздействий на ребенка</w:t>
            </w:r>
          </w:p>
        </w:tc>
      </w:tr>
      <w:tr w:rsidR="00BC5161" w:rsidRPr="00F22FFE" w:rsidTr="00236CFB">
        <w:tc>
          <w:tcPr>
            <w:tcW w:w="11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Опрос</w:t>
            </w:r>
          </w:p>
        </w:tc>
        <w:tc>
          <w:tcPr>
            <w:tcW w:w="3861"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Метод сбора первичной информации, основанный на не</w:t>
            </w:r>
            <w:r w:rsidRPr="00F22FFE">
              <w:rPr>
                <w:rFonts w:ascii="Times New Roman" w:eastAsia="Times New Roman" w:hAnsi="Times New Roman" w:cs="Times New Roman"/>
                <w:sz w:val="28"/>
                <w:szCs w:val="28"/>
                <w:lang w:eastAsia="ru-RU"/>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F22FFE">
              <w:rPr>
                <w:rFonts w:ascii="Times New Roman" w:eastAsia="Times New Roman" w:hAnsi="Times New Roman" w:cs="Times New Roman"/>
                <w:sz w:val="28"/>
                <w:szCs w:val="28"/>
                <w:lang w:eastAsia="ru-RU"/>
              </w:rPr>
              <w:softHyphen/>
              <w:t>ции в данном случае служит словесное или письменное суждение человека</w:t>
            </w:r>
          </w:p>
        </w:tc>
      </w:tr>
      <w:tr w:rsidR="00BC5161" w:rsidRPr="00F22FFE" w:rsidTr="00236CFB">
        <w:tc>
          <w:tcPr>
            <w:tcW w:w="113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Интервью и беседа</w:t>
            </w:r>
          </w:p>
        </w:tc>
        <w:tc>
          <w:tcPr>
            <w:tcW w:w="3861"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Характеризуются одним ведущим признаком: с их помо</w:t>
            </w:r>
            <w:r w:rsidRPr="00F22FFE">
              <w:rPr>
                <w:rFonts w:ascii="Times New Roman" w:eastAsia="Times New Roman" w:hAnsi="Times New Roman" w:cs="Times New Roman"/>
                <w:sz w:val="28"/>
                <w:szCs w:val="28"/>
                <w:lang w:eastAsia="ru-RU"/>
              </w:rPr>
              <w:softHyphen/>
              <w:t>щью исследователь получает ту информацию, которая заложена в словесных сообщениях опрашиваемых (ре</w:t>
            </w:r>
            <w:r w:rsidRPr="00F22FFE">
              <w:rPr>
                <w:rFonts w:ascii="Times New Roman" w:eastAsia="Times New Roman" w:hAnsi="Times New Roman" w:cs="Times New Roman"/>
                <w:sz w:val="28"/>
                <w:szCs w:val="28"/>
                <w:lang w:eastAsia="ru-RU"/>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F22FFE">
              <w:rPr>
                <w:rFonts w:ascii="Times New Roman" w:eastAsia="Times New Roman" w:hAnsi="Times New Roman" w:cs="Times New Roman"/>
                <w:sz w:val="28"/>
                <w:szCs w:val="28"/>
                <w:lang w:eastAsia="ru-RU"/>
              </w:rPr>
              <w:softHyphen/>
              <w:t>гой — делает эту группу методов субъективной (не слу</w:t>
            </w:r>
            <w:r w:rsidRPr="00F22FFE">
              <w:rPr>
                <w:rFonts w:ascii="Times New Roman" w:eastAsia="Times New Roman" w:hAnsi="Times New Roman" w:cs="Times New Roman"/>
                <w:sz w:val="28"/>
                <w:szCs w:val="28"/>
                <w:lang w:eastAsia="ru-RU"/>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w:t>
            </w:r>
            <w:r w:rsidRPr="00F22FFE">
              <w:rPr>
                <w:rFonts w:ascii="Times New Roman" w:eastAsia="Times New Roman" w:hAnsi="Times New Roman" w:cs="Times New Roman"/>
                <w:sz w:val="28"/>
                <w:szCs w:val="28"/>
                <w:lang w:eastAsia="ru-RU"/>
              </w:rPr>
              <w:softHyphen/>
              <w:t>ции)</w:t>
            </w:r>
          </w:p>
        </w:tc>
      </w:tr>
      <w:tr w:rsidR="00BC5161" w:rsidRPr="00F22FFE" w:rsidTr="00236CFB">
        <w:tc>
          <w:tcPr>
            <w:tcW w:w="1460"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Педагогический со</w:t>
            </w:r>
            <w:r w:rsidRPr="000F738B">
              <w:rPr>
                <w:rFonts w:ascii="Times New Roman" w:eastAsia="Times New Roman" w:hAnsi="Times New Roman" w:cs="Times New Roman"/>
                <w:b/>
                <w:sz w:val="28"/>
                <w:szCs w:val="28"/>
                <w:lang w:eastAsia="ru-RU"/>
              </w:rPr>
              <w:softHyphen/>
              <w:t>вет с участием ро</w:t>
            </w:r>
            <w:r w:rsidRPr="000F738B">
              <w:rPr>
                <w:rFonts w:ascii="Times New Roman" w:eastAsia="Times New Roman" w:hAnsi="Times New Roman" w:cs="Times New Roman"/>
                <w:b/>
                <w:sz w:val="28"/>
                <w:szCs w:val="28"/>
                <w:lang w:eastAsia="ru-RU"/>
              </w:rPr>
              <w:softHyphen/>
              <w:t>дителей</w:t>
            </w:r>
          </w:p>
        </w:tc>
        <w:tc>
          <w:tcPr>
            <w:tcW w:w="3540" w:type="pct"/>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Главной целью совета является привлечение родите</w:t>
            </w:r>
            <w:r w:rsidRPr="00F22FFE">
              <w:rPr>
                <w:rFonts w:ascii="Times New Roman" w:eastAsia="Times New Roman" w:hAnsi="Times New Roman" w:cs="Times New Roman"/>
                <w:sz w:val="28"/>
                <w:szCs w:val="28"/>
                <w:lang w:eastAsia="ru-RU"/>
              </w:rPr>
              <w:softHyphen/>
              <w:t>лей к активному осмыслению проблем воспитания ребенка в семье на основе учета его индивидуаль</w:t>
            </w:r>
            <w:r w:rsidRPr="00F22FFE">
              <w:rPr>
                <w:rFonts w:ascii="Times New Roman" w:eastAsia="Times New Roman" w:hAnsi="Times New Roman" w:cs="Times New Roman"/>
                <w:sz w:val="28"/>
                <w:szCs w:val="28"/>
                <w:lang w:eastAsia="ru-RU"/>
              </w:rPr>
              <w:softHyphen/>
              <w:t>ных потребностей</w:t>
            </w:r>
          </w:p>
        </w:tc>
      </w:tr>
      <w:tr w:rsidR="00BC5161" w:rsidRPr="00F22FFE" w:rsidTr="00236CFB">
        <w:tc>
          <w:tcPr>
            <w:tcW w:w="1460"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Общее родитель</w:t>
            </w:r>
            <w:r w:rsidRPr="000F738B">
              <w:rPr>
                <w:rFonts w:ascii="Times New Roman" w:eastAsia="Times New Roman" w:hAnsi="Times New Roman" w:cs="Times New Roman"/>
                <w:b/>
                <w:sz w:val="28"/>
                <w:szCs w:val="28"/>
                <w:lang w:eastAsia="ru-RU"/>
              </w:rPr>
              <w:softHyphen/>
              <w:t>ское собрание</w:t>
            </w:r>
          </w:p>
        </w:tc>
        <w:tc>
          <w:tcPr>
            <w:tcW w:w="3540" w:type="pct"/>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Главной целью собрания является координация дей</w:t>
            </w:r>
            <w:r w:rsidRPr="00F22FFE">
              <w:rPr>
                <w:rFonts w:ascii="Times New Roman" w:eastAsia="Times New Roman" w:hAnsi="Times New Roman" w:cs="Times New Roman"/>
                <w:sz w:val="28"/>
                <w:szCs w:val="28"/>
                <w:lang w:eastAsia="ru-RU"/>
              </w:rPr>
              <w:softHyphen/>
              <w:t>ствий родительской общественности и педагогиче</w:t>
            </w:r>
            <w:r w:rsidRPr="00F22FFE">
              <w:rPr>
                <w:rFonts w:ascii="Times New Roman" w:eastAsia="Times New Roman" w:hAnsi="Times New Roman" w:cs="Times New Roman"/>
                <w:sz w:val="28"/>
                <w:szCs w:val="28"/>
                <w:lang w:eastAsia="ru-RU"/>
              </w:rPr>
              <w:softHyphen/>
              <w:t>ского коллектива по вопросам образования, воспи</w:t>
            </w:r>
            <w:r w:rsidRPr="00F22FFE">
              <w:rPr>
                <w:rFonts w:ascii="Times New Roman" w:eastAsia="Times New Roman" w:hAnsi="Times New Roman" w:cs="Times New Roman"/>
                <w:sz w:val="28"/>
                <w:szCs w:val="28"/>
                <w:lang w:eastAsia="ru-RU"/>
              </w:rPr>
              <w:softHyphen/>
              <w:t>тания, оздоровления и развития детей</w:t>
            </w:r>
          </w:p>
        </w:tc>
      </w:tr>
      <w:tr w:rsidR="00BC5161" w:rsidRPr="00F22FFE" w:rsidTr="00236CFB">
        <w:tc>
          <w:tcPr>
            <w:tcW w:w="1460"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Педагогическая бе</w:t>
            </w:r>
            <w:r w:rsidRPr="000F738B">
              <w:rPr>
                <w:rFonts w:ascii="Times New Roman" w:eastAsia="Times New Roman" w:hAnsi="Times New Roman" w:cs="Times New Roman"/>
                <w:b/>
                <w:sz w:val="28"/>
                <w:szCs w:val="28"/>
                <w:lang w:eastAsia="ru-RU"/>
              </w:rPr>
              <w:softHyphen/>
            </w:r>
            <w:r w:rsidRPr="000F738B">
              <w:rPr>
                <w:rFonts w:ascii="Times New Roman" w:eastAsia="Times New Roman" w:hAnsi="Times New Roman" w:cs="Times New Roman"/>
                <w:b/>
                <w:sz w:val="28"/>
                <w:szCs w:val="28"/>
                <w:lang w:eastAsia="ru-RU"/>
              </w:rPr>
              <w:lastRenderedPageBreak/>
              <w:t>седа</w:t>
            </w:r>
          </w:p>
        </w:tc>
        <w:tc>
          <w:tcPr>
            <w:tcW w:w="3540" w:type="pct"/>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lastRenderedPageBreak/>
              <w:t>Обмен мнениями по вопросам воспитания и дости</w:t>
            </w:r>
            <w:r w:rsidRPr="00F22FFE">
              <w:rPr>
                <w:rFonts w:ascii="Times New Roman" w:eastAsia="Times New Roman" w:hAnsi="Times New Roman" w:cs="Times New Roman"/>
                <w:sz w:val="28"/>
                <w:szCs w:val="28"/>
                <w:lang w:eastAsia="ru-RU"/>
              </w:rPr>
              <w:softHyphen/>
            </w:r>
            <w:r w:rsidRPr="00F22FFE">
              <w:rPr>
                <w:rFonts w:ascii="Times New Roman" w:eastAsia="Times New Roman" w:hAnsi="Times New Roman" w:cs="Times New Roman"/>
                <w:sz w:val="28"/>
                <w:szCs w:val="28"/>
                <w:lang w:eastAsia="ru-RU"/>
              </w:rPr>
              <w:lastRenderedPageBreak/>
              <w:t>жение единой точки зрения по этим вопросам, ока</w:t>
            </w:r>
            <w:r w:rsidRPr="00F22FFE">
              <w:rPr>
                <w:rFonts w:ascii="Times New Roman" w:eastAsia="Times New Roman" w:hAnsi="Times New Roman" w:cs="Times New Roman"/>
                <w:sz w:val="28"/>
                <w:szCs w:val="28"/>
                <w:lang w:eastAsia="ru-RU"/>
              </w:rPr>
              <w:softHyphen/>
              <w:t>зание родителям своевременной помощи</w:t>
            </w:r>
          </w:p>
        </w:tc>
      </w:tr>
      <w:tr w:rsidR="00BC5161" w:rsidRPr="00F22FFE" w:rsidTr="00236CFB">
        <w:tc>
          <w:tcPr>
            <w:tcW w:w="1460"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lastRenderedPageBreak/>
              <w:t>Дни добрых дел</w:t>
            </w:r>
          </w:p>
        </w:tc>
        <w:tc>
          <w:tcPr>
            <w:tcW w:w="3540" w:type="pct"/>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Дни добровольной посильной помощи родителей группе, ДОУ (ремонт игрушек, мебели, группы), по</w:t>
            </w:r>
            <w:r w:rsidRPr="00F22FFE">
              <w:rPr>
                <w:rFonts w:ascii="Times New Roman" w:eastAsia="Times New Roman" w:hAnsi="Times New Roman" w:cs="Times New Roman"/>
                <w:sz w:val="28"/>
                <w:szCs w:val="28"/>
                <w:lang w:eastAsia="ru-RU"/>
              </w:rPr>
              <w:softHyphen/>
              <w:t>мощь в создании предметно-развивающей среды в группе. Такая форма позволяет налаживать атмос</w:t>
            </w:r>
            <w:r w:rsidRPr="00F22FFE">
              <w:rPr>
                <w:rFonts w:ascii="Times New Roman" w:eastAsia="Times New Roman" w:hAnsi="Times New Roman" w:cs="Times New Roman"/>
                <w:sz w:val="28"/>
                <w:szCs w:val="28"/>
                <w:lang w:eastAsia="ru-RU"/>
              </w:rPr>
              <w:softHyphen/>
              <w:t>феру теплых, доброжелательных взаимоотношений между воспитателем и родителями</w:t>
            </w:r>
          </w:p>
        </w:tc>
      </w:tr>
      <w:tr w:rsidR="00BC5161" w:rsidRPr="00F22FFE" w:rsidTr="00236CFB">
        <w:tc>
          <w:tcPr>
            <w:tcW w:w="1460"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День открытых дверей</w:t>
            </w:r>
          </w:p>
        </w:tc>
        <w:tc>
          <w:tcPr>
            <w:tcW w:w="3540" w:type="pct"/>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Дает возможность познакомить родителей с до</w:t>
            </w:r>
            <w:r w:rsidRPr="00F22FFE">
              <w:rPr>
                <w:rFonts w:ascii="Times New Roman" w:eastAsia="Times New Roman" w:hAnsi="Times New Roman" w:cs="Times New Roman"/>
                <w:sz w:val="28"/>
                <w:szCs w:val="28"/>
                <w:lang w:eastAsia="ru-RU"/>
              </w:rPr>
              <w:softHyphen/>
              <w:t>школьным учреждением, его традициями, правила</w:t>
            </w:r>
            <w:r w:rsidRPr="00F22FFE">
              <w:rPr>
                <w:rFonts w:ascii="Times New Roman" w:eastAsia="Times New Roman" w:hAnsi="Times New Roman" w:cs="Times New Roman"/>
                <w:sz w:val="28"/>
                <w:szCs w:val="28"/>
                <w:lang w:eastAsia="ru-RU"/>
              </w:rPr>
              <w:softHyphen/>
              <w:t>ми, особенностями воспитательно-образовательной работы, заинтересовать ею и привлечь их к уча</w:t>
            </w:r>
            <w:r w:rsidRPr="00F22FFE">
              <w:rPr>
                <w:rFonts w:ascii="Times New Roman" w:eastAsia="Times New Roman" w:hAnsi="Times New Roman" w:cs="Times New Roman"/>
                <w:sz w:val="28"/>
                <w:szCs w:val="28"/>
                <w:lang w:eastAsia="ru-RU"/>
              </w:rPr>
              <w:softHyphen/>
              <w:t>стию</w:t>
            </w:r>
          </w:p>
        </w:tc>
      </w:tr>
      <w:tr w:rsidR="00BC5161" w:rsidRPr="00F22FFE" w:rsidTr="00BC5161">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center"/>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color w:val="000000"/>
                <w:sz w:val="28"/>
                <w:szCs w:val="28"/>
                <w:lang w:eastAsia="ru-RU"/>
              </w:rPr>
              <w:t> </w:t>
            </w:r>
            <w:r w:rsidR="005011A2" w:rsidRPr="000F738B">
              <w:rPr>
                <w:rFonts w:ascii="Times New Roman" w:eastAsia="Times New Roman" w:hAnsi="Times New Roman" w:cs="Times New Roman"/>
                <w:b/>
                <w:sz w:val="28"/>
                <w:szCs w:val="28"/>
                <w:lang w:eastAsia="ru-RU"/>
              </w:rPr>
              <w:t>Досуговые формы</w:t>
            </w:r>
            <w:r w:rsidRPr="000F738B">
              <w:rPr>
                <w:rFonts w:ascii="Times New Roman" w:eastAsia="Times New Roman" w:hAnsi="Times New Roman" w:cs="Times New Roman"/>
                <w:b/>
                <w:sz w:val="28"/>
                <w:szCs w:val="28"/>
                <w:lang w:eastAsia="ru-RU"/>
              </w:rPr>
              <w:t> </w:t>
            </w:r>
          </w:p>
        </w:tc>
      </w:tr>
      <w:tr w:rsidR="00BC5161" w:rsidRPr="00F22FFE" w:rsidTr="00BC5161">
        <w:tc>
          <w:tcPr>
            <w:tcW w:w="5000" w:type="pct"/>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Досуговые формы организации общения призваны устанавливать те</w:t>
            </w:r>
            <w:r w:rsidRPr="00F22FFE">
              <w:rPr>
                <w:rFonts w:ascii="Times New Roman" w:eastAsia="Times New Roman" w:hAnsi="Times New Roman" w:cs="Times New Roman"/>
                <w:sz w:val="28"/>
                <w:szCs w:val="28"/>
                <w:lang w:eastAsia="ru-RU"/>
              </w:rPr>
              <w:softHyphen/>
              <w:t>плые неформальные отношения между педагогами и родителями, а также более доверительные отношения между родителями и детьми</w:t>
            </w:r>
          </w:p>
        </w:tc>
      </w:tr>
      <w:tr w:rsidR="00BC5161" w:rsidRPr="00F22FFE" w:rsidTr="005B509D">
        <w:tc>
          <w:tcPr>
            <w:tcW w:w="10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Праздники, утрен</w:t>
            </w:r>
            <w:r w:rsidRPr="000F738B">
              <w:rPr>
                <w:rFonts w:ascii="Times New Roman" w:eastAsia="Times New Roman" w:hAnsi="Times New Roman" w:cs="Times New Roman"/>
                <w:b/>
                <w:sz w:val="28"/>
                <w:szCs w:val="28"/>
                <w:lang w:eastAsia="ru-RU"/>
              </w:rPr>
              <w:softHyphen/>
              <w:t>ники, мероприятия (концерты, сорев</w:t>
            </w:r>
            <w:r w:rsidRPr="000F738B">
              <w:rPr>
                <w:rFonts w:ascii="Times New Roman" w:eastAsia="Times New Roman" w:hAnsi="Times New Roman" w:cs="Times New Roman"/>
                <w:b/>
                <w:sz w:val="28"/>
                <w:szCs w:val="28"/>
                <w:lang w:eastAsia="ru-RU"/>
              </w:rPr>
              <w:softHyphen/>
              <w:t>нования)</w:t>
            </w:r>
          </w:p>
        </w:tc>
        <w:tc>
          <w:tcPr>
            <w:tcW w:w="3901" w:type="pct"/>
            <w:gridSpan w:val="5"/>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 xml:space="preserve">Помогают создать эмоциональный комфорт </w:t>
            </w:r>
            <w:r w:rsidR="00401B32" w:rsidRPr="00F22FFE">
              <w:rPr>
                <w:rFonts w:ascii="Times New Roman" w:eastAsia="Times New Roman" w:hAnsi="Times New Roman" w:cs="Times New Roman"/>
                <w:sz w:val="28"/>
                <w:szCs w:val="28"/>
                <w:lang w:eastAsia="ru-RU"/>
              </w:rPr>
              <w:t xml:space="preserve"> </w:t>
            </w:r>
            <w:r w:rsidRPr="00F22FFE">
              <w:rPr>
                <w:rFonts w:ascii="Times New Roman" w:eastAsia="Times New Roman" w:hAnsi="Times New Roman" w:cs="Times New Roman"/>
                <w:sz w:val="28"/>
                <w:szCs w:val="28"/>
                <w:lang w:eastAsia="ru-RU"/>
              </w:rPr>
              <w:t>в груп</w:t>
            </w:r>
            <w:r w:rsidRPr="00F22FFE">
              <w:rPr>
                <w:rFonts w:ascii="Times New Roman" w:eastAsia="Times New Roman" w:hAnsi="Times New Roman" w:cs="Times New Roman"/>
                <w:sz w:val="28"/>
                <w:szCs w:val="28"/>
                <w:lang w:eastAsia="ru-RU"/>
              </w:rPr>
              <w:softHyphen/>
              <w:t>пе, сблизить участников педагогического процесса</w:t>
            </w:r>
          </w:p>
        </w:tc>
      </w:tr>
      <w:tr w:rsidR="00BC5161" w:rsidRPr="00F22FFE" w:rsidTr="005B509D">
        <w:tc>
          <w:tcPr>
            <w:tcW w:w="10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Выставки работ родителей и детей, семейные верниса</w:t>
            </w:r>
            <w:r w:rsidRPr="000F738B">
              <w:rPr>
                <w:rFonts w:ascii="Times New Roman" w:eastAsia="Times New Roman" w:hAnsi="Times New Roman" w:cs="Times New Roman"/>
                <w:b/>
                <w:sz w:val="28"/>
                <w:szCs w:val="28"/>
                <w:lang w:eastAsia="ru-RU"/>
              </w:rPr>
              <w:softHyphen/>
              <w:t>жи</w:t>
            </w:r>
          </w:p>
        </w:tc>
        <w:tc>
          <w:tcPr>
            <w:tcW w:w="3901" w:type="pct"/>
            <w:gridSpan w:val="5"/>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Демонстрируют результаты совместной деятельно</w:t>
            </w:r>
            <w:r w:rsidRPr="00F22FFE">
              <w:rPr>
                <w:rFonts w:ascii="Times New Roman" w:eastAsia="Times New Roman" w:hAnsi="Times New Roman" w:cs="Times New Roman"/>
                <w:sz w:val="28"/>
                <w:szCs w:val="28"/>
                <w:lang w:eastAsia="ru-RU"/>
              </w:rPr>
              <w:softHyphen/>
              <w:t>сти родителей и детей</w:t>
            </w:r>
          </w:p>
        </w:tc>
      </w:tr>
      <w:tr w:rsidR="00BC5161" w:rsidRPr="00F22FFE" w:rsidTr="00BC5161">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center"/>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color w:val="000000"/>
                <w:sz w:val="28"/>
                <w:szCs w:val="28"/>
                <w:lang w:eastAsia="ru-RU"/>
              </w:rPr>
              <w:t> </w:t>
            </w:r>
            <w:r w:rsidR="005011A2" w:rsidRPr="000F738B">
              <w:rPr>
                <w:rFonts w:ascii="Times New Roman" w:eastAsia="Times New Roman" w:hAnsi="Times New Roman" w:cs="Times New Roman"/>
                <w:b/>
                <w:sz w:val="28"/>
                <w:szCs w:val="28"/>
                <w:lang w:eastAsia="ru-RU"/>
              </w:rPr>
              <w:t>Письменные формы</w:t>
            </w:r>
            <w:r w:rsidRPr="000F738B">
              <w:rPr>
                <w:rFonts w:ascii="Times New Roman" w:eastAsia="Times New Roman" w:hAnsi="Times New Roman" w:cs="Times New Roman"/>
                <w:b/>
                <w:sz w:val="28"/>
                <w:szCs w:val="28"/>
                <w:lang w:eastAsia="ru-RU"/>
              </w:rPr>
              <w:t> </w:t>
            </w:r>
          </w:p>
        </w:tc>
      </w:tr>
      <w:tr w:rsidR="00BC5161" w:rsidRPr="00F22FFE" w:rsidTr="00236CFB">
        <w:tc>
          <w:tcPr>
            <w:tcW w:w="1199"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Еженедельные за</w:t>
            </w:r>
            <w:r w:rsidRPr="000F738B">
              <w:rPr>
                <w:rFonts w:ascii="Times New Roman" w:eastAsia="Times New Roman" w:hAnsi="Times New Roman" w:cs="Times New Roman"/>
                <w:b/>
                <w:sz w:val="28"/>
                <w:szCs w:val="28"/>
                <w:lang w:eastAsia="ru-RU"/>
              </w:rPr>
              <w:softHyphen/>
              <w:t>писки</w:t>
            </w:r>
          </w:p>
        </w:tc>
        <w:tc>
          <w:tcPr>
            <w:tcW w:w="3801" w:type="pct"/>
            <w:gridSpan w:val="3"/>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BC5161" w:rsidRPr="00F22FFE" w:rsidTr="00BC5161">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center"/>
              <w:rPr>
                <w:rFonts w:ascii="Times New Roman" w:eastAsia="Times New Roman" w:hAnsi="Times New Roman" w:cs="Times New Roman"/>
                <w:b/>
                <w:sz w:val="28"/>
                <w:szCs w:val="28"/>
                <w:lang w:eastAsia="ru-RU"/>
              </w:rPr>
            </w:pPr>
            <w:r w:rsidRPr="00F22FFE">
              <w:rPr>
                <w:rFonts w:ascii="Times New Roman" w:eastAsia="Times New Roman" w:hAnsi="Times New Roman" w:cs="Times New Roman"/>
                <w:color w:val="000000"/>
                <w:sz w:val="28"/>
                <w:szCs w:val="28"/>
                <w:lang w:eastAsia="ru-RU"/>
              </w:rPr>
              <w:t> </w:t>
            </w:r>
            <w:r w:rsidR="005011A2" w:rsidRPr="000F738B">
              <w:rPr>
                <w:rFonts w:ascii="Times New Roman" w:eastAsia="Times New Roman" w:hAnsi="Times New Roman" w:cs="Times New Roman"/>
                <w:b/>
                <w:sz w:val="28"/>
                <w:szCs w:val="28"/>
                <w:lang w:eastAsia="ru-RU"/>
              </w:rPr>
              <w:t>Наглядно-информационные формы</w:t>
            </w:r>
            <w:r w:rsidRPr="000F738B">
              <w:rPr>
                <w:rFonts w:ascii="Times New Roman" w:eastAsia="Times New Roman" w:hAnsi="Times New Roman" w:cs="Times New Roman"/>
                <w:b/>
                <w:sz w:val="28"/>
                <w:szCs w:val="28"/>
                <w:lang w:eastAsia="ru-RU"/>
              </w:rPr>
              <w:t> </w:t>
            </w:r>
          </w:p>
        </w:tc>
      </w:tr>
      <w:tr w:rsidR="00BC5161" w:rsidRPr="00F22FFE" w:rsidTr="00BC5161">
        <w:tc>
          <w:tcPr>
            <w:tcW w:w="5000" w:type="pct"/>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F22FFE" w:rsidRDefault="00BC5161" w:rsidP="003E53C7">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Данные формы общения педагогов и родителей решают задачи ознаком</w:t>
            </w:r>
            <w:r w:rsidRPr="00F22FFE">
              <w:rPr>
                <w:rFonts w:ascii="Times New Roman" w:eastAsia="Times New Roman" w:hAnsi="Times New Roman" w:cs="Times New Roman"/>
                <w:sz w:val="28"/>
                <w:szCs w:val="28"/>
                <w:lang w:eastAsia="ru-RU"/>
              </w:rPr>
              <w:softHyphen/>
              <w:t>ления родителей с условиями, содержанием и методами воспитания де</w:t>
            </w:r>
            <w:r w:rsidRPr="00F22FFE">
              <w:rPr>
                <w:rFonts w:ascii="Times New Roman" w:eastAsia="Times New Roman" w:hAnsi="Times New Roman" w:cs="Times New Roman"/>
                <w:sz w:val="28"/>
                <w:szCs w:val="28"/>
                <w:lang w:eastAsia="ru-RU"/>
              </w:rPr>
              <w:softHyphen/>
              <w:t>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BC5161" w:rsidRPr="00F22FFE" w:rsidTr="00236CFB">
        <w:tc>
          <w:tcPr>
            <w:tcW w:w="1306" w:type="pct"/>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Информационно-</w:t>
            </w:r>
          </w:p>
          <w:p w:rsidR="00BC5161" w:rsidRPr="000F738B" w:rsidRDefault="00511E37"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t xml:space="preserve">Ознакомительные </w:t>
            </w:r>
          </w:p>
        </w:tc>
        <w:tc>
          <w:tcPr>
            <w:tcW w:w="3694"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5B509D">
            <w:pPr>
              <w:spacing w:after="0" w:line="240" w:lineRule="auto"/>
              <w:ind w:right="60"/>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Направлены на ознакомление родителей с дошкольным учреждением, особен</w:t>
            </w:r>
            <w:r w:rsidR="005B509D">
              <w:rPr>
                <w:rFonts w:ascii="Times New Roman" w:eastAsia="Times New Roman" w:hAnsi="Times New Roman" w:cs="Times New Roman"/>
                <w:sz w:val="28"/>
                <w:szCs w:val="28"/>
                <w:lang w:eastAsia="ru-RU"/>
              </w:rPr>
              <w:t>ностями его работы, с педагогом</w:t>
            </w:r>
            <w:r w:rsidRPr="00F22FFE">
              <w:rPr>
                <w:rFonts w:ascii="Times New Roman" w:eastAsia="Times New Roman" w:hAnsi="Times New Roman" w:cs="Times New Roman"/>
                <w:sz w:val="28"/>
                <w:szCs w:val="28"/>
                <w:lang w:eastAsia="ru-RU"/>
              </w:rPr>
              <w:t>, занимающимися воспитанием детей</w:t>
            </w:r>
            <w:r w:rsidR="00E70BE0">
              <w:rPr>
                <w:rFonts w:ascii="Times New Roman" w:eastAsia="Times New Roman" w:hAnsi="Times New Roman" w:cs="Times New Roman"/>
                <w:sz w:val="28"/>
                <w:szCs w:val="28"/>
                <w:lang w:eastAsia="ru-RU"/>
              </w:rPr>
              <w:t>.</w:t>
            </w:r>
            <w:r w:rsidRPr="00F22FFE">
              <w:rPr>
                <w:rFonts w:ascii="Times New Roman" w:eastAsia="Times New Roman" w:hAnsi="Times New Roman" w:cs="Times New Roman"/>
                <w:sz w:val="28"/>
                <w:szCs w:val="28"/>
                <w:lang w:eastAsia="ru-RU"/>
              </w:rPr>
              <w:t xml:space="preserve"> </w:t>
            </w:r>
            <w:r w:rsidR="00E70BE0">
              <w:rPr>
                <w:rFonts w:ascii="Times New Roman" w:eastAsia="Times New Roman" w:hAnsi="Times New Roman" w:cs="Times New Roman"/>
                <w:sz w:val="28"/>
                <w:szCs w:val="28"/>
                <w:lang w:eastAsia="ru-RU"/>
              </w:rPr>
              <w:t>С</w:t>
            </w:r>
            <w:r w:rsidRPr="00F22FFE">
              <w:rPr>
                <w:rFonts w:ascii="Times New Roman" w:eastAsia="Times New Roman" w:hAnsi="Times New Roman" w:cs="Times New Roman"/>
                <w:sz w:val="28"/>
                <w:szCs w:val="28"/>
                <w:lang w:eastAsia="ru-RU"/>
              </w:rPr>
              <w:t>айт в Интер</w:t>
            </w:r>
            <w:r w:rsidRPr="00F22FFE">
              <w:rPr>
                <w:rFonts w:ascii="Times New Roman" w:eastAsia="Times New Roman" w:hAnsi="Times New Roman" w:cs="Times New Roman"/>
                <w:sz w:val="28"/>
                <w:szCs w:val="28"/>
                <w:lang w:eastAsia="ru-RU"/>
              </w:rPr>
              <w:softHyphen/>
              <w:t xml:space="preserve">нете, </w:t>
            </w:r>
            <w:r w:rsidR="005B509D">
              <w:rPr>
                <w:rFonts w:ascii="Times New Roman" w:eastAsia="Times New Roman" w:hAnsi="Times New Roman" w:cs="Times New Roman"/>
                <w:sz w:val="28"/>
                <w:szCs w:val="28"/>
                <w:lang w:eastAsia="ru-RU"/>
              </w:rPr>
              <w:t>ежемесяч</w:t>
            </w:r>
            <w:r w:rsidR="00AC0BAF">
              <w:rPr>
                <w:rFonts w:ascii="Times New Roman" w:eastAsia="Times New Roman" w:hAnsi="Times New Roman" w:cs="Times New Roman"/>
                <w:sz w:val="28"/>
                <w:szCs w:val="28"/>
                <w:lang w:eastAsia="ru-RU"/>
              </w:rPr>
              <w:t>ные фотоотчеты в каждой возрастной группе в мессе</w:t>
            </w:r>
            <w:r w:rsidR="005B509D">
              <w:rPr>
                <w:rFonts w:ascii="Times New Roman" w:eastAsia="Times New Roman" w:hAnsi="Times New Roman" w:cs="Times New Roman"/>
                <w:sz w:val="28"/>
                <w:szCs w:val="28"/>
                <w:lang w:eastAsia="ru-RU"/>
              </w:rPr>
              <w:t>нджерах (с согласия родителей)</w:t>
            </w:r>
            <w:r w:rsidRPr="00E70BE0">
              <w:rPr>
                <w:rFonts w:ascii="Times New Roman" w:eastAsia="Times New Roman" w:hAnsi="Times New Roman" w:cs="Times New Roman"/>
                <w:sz w:val="28"/>
                <w:szCs w:val="28"/>
                <w:lang w:eastAsia="ru-RU"/>
              </w:rPr>
              <w:t>,</w:t>
            </w:r>
            <w:r w:rsidRPr="00F22FFE">
              <w:rPr>
                <w:rFonts w:ascii="Times New Roman" w:eastAsia="Times New Roman" w:hAnsi="Times New Roman" w:cs="Times New Roman"/>
                <w:color w:val="FF0000"/>
                <w:sz w:val="28"/>
                <w:szCs w:val="28"/>
                <w:lang w:eastAsia="ru-RU"/>
              </w:rPr>
              <w:t xml:space="preserve"> </w:t>
            </w:r>
            <w:r w:rsidR="005B509D">
              <w:rPr>
                <w:rFonts w:ascii="Times New Roman" w:eastAsia="Times New Roman" w:hAnsi="Times New Roman" w:cs="Times New Roman"/>
                <w:sz w:val="28"/>
                <w:szCs w:val="28"/>
                <w:lang w:eastAsia="ru-RU"/>
              </w:rPr>
              <w:t>выставки детских работ</w:t>
            </w:r>
            <w:r w:rsidRPr="00AC0BAF">
              <w:rPr>
                <w:rFonts w:ascii="Times New Roman" w:eastAsia="Times New Roman" w:hAnsi="Times New Roman" w:cs="Times New Roman"/>
                <w:sz w:val="28"/>
                <w:szCs w:val="28"/>
                <w:lang w:eastAsia="ru-RU"/>
              </w:rPr>
              <w:t xml:space="preserve">, </w:t>
            </w:r>
            <w:r w:rsidR="005B509D">
              <w:rPr>
                <w:rFonts w:ascii="Times New Roman" w:eastAsia="Times New Roman" w:hAnsi="Times New Roman" w:cs="Times New Roman"/>
                <w:sz w:val="28"/>
                <w:szCs w:val="28"/>
                <w:lang w:eastAsia="ru-RU"/>
              </w:rPr>
              <w:t>планшеты.</w:t>
            </w:r>
          </w:p>
        </w:tc>
      </w:tr>
      <w:tr w:rsidR="00BC5161" w:rsidRPr="00F22FFE" w:rsidTr="00236CFB">
        <w:tc>
          <w:tcPr>
            <w:tcW w:w="1306" w:type="pct"/>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C5161" w:rsidRPr="000F738B" w:rsidRDefault="00BC5161" w:rsidP="003E53C7">
            <w:pPr>
              <w:spacing w:after="0" w:line="240" w:lineRule="auto"/>
              <w:jc w:val="both"/>
              <w:rPr>
                <w:rFonts w:ascii="Times New Roman" w:eastAsia="Times New Roman" w:hAnsi="Times New Roman" w:cs="Times New Roman"/>
                <w:b/>
                <w:sz w:val="28"/>
                <w:szCs w:val="28"/>
                <w:lang w:eastAsia="ru-RU"/>
              </w:rPr>
            </w:pPr>
            <w:r w:rsidRPr="000F738B">
              <w:rPr>
                <w:rFonts w:ascii="Times New Roman" w:eastAsia="Times New Roman" w:hAnsi="Times New Roman" w:cs="Times New Roman"/>
                <w:b/>
                <w:sz w:val="28"/>
                <w:szCs w:val="28"/>
                <w:lang w:eastAsia="ru-RU"/>
              </w:rPr>
              <w:lastRenderedPageBreak/>
              <w:t>Информацион</w:t>
            </w:r>
            <w:r w:rsidRPr="000F738B">
              <w:rPr>
                <w:rFonts w:ascii="Times New Roman" w:eastAsia="Times New Roman" w:hAnsi="Times New Roman" w:cs="Times New Roman"/>
                <w:b/>
                <w:sz w:val="28"/>
                <w:szCs w:val="28"/>
                <w:lang w:eastAsia="ru-RU"/>
              </w:rPr>
              <w:softHyphen/>
              <w:t>но-просвети</w:t>
            </w:r>
            <w:r w:rsidRPr="000F738B">
              <w:rPr>
                <w:rFonts w:ascii="Times New Roman" w:eastAsia="Times New Roman" w:hAnsi="Times New Roman" w:cs="Times New Roman"/>
                <w:b/>
                <w:sz w:val="28"/>
                <w:szCs w:val="28"/>
                <w:lang w:eastAsia="ru-RU"/>
              </w:rPr>
              <w:softHyphen/>
              <w:t>тельские</w:t>
            </w:r>
          </w:p>
        </w:tc>
        <w:tc>
          <w:tcPr>
            <w:tcW w:w="3694"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BC5161" w:rsidRPr="00F22FFE" w:rsidRDefault="00BC5161" w:rsidP="005B509D">
            <w:pPr>
              <w:spacing w:after="0" w:line="240" w:lineRule="auto"/>
              <w:jc w:val="both"/>
              <w:rPr>
                <w:rFonts w:ascii="Times New Roman" w:eastAsia="Times New Roman" w:hAnsi="Times New Roman" w:cs="Times New Roman"/>
                <w:sz w:val="28"/>
                <w:szCs w:val="28"/>
                <w:lang w:eastAsia="ru-RU"/>
              </w:rPr>
            </w:pPr>
            <w:r w:rsidRPr="00F22FFE">
              <w:rPr>
                <w:rFonts w:ascii="Times New Roman" w:eastAsia="Times New Roman" w:hAnsi="Times New Roman" w:cs="Times New Roman"/>
                <w:sz w:val="28"/>
                <w:szCs w:val="28"/>
                <w:lang w:eastAsia="ru-RU"/>
              </w:rPr>
              <w:t>Направлены на обогащение знаний родителей об осо</w:t>
            </w:r>
            <w:r w:rsidRPr="00F22FFE">
              <w:rPr>
                <w:rFonts w:ascii="Times New Roman" w:eastAsia="Times New Roman" w:hAnsi="Times New Roman" w:cs="Times New Roman"/>
                <w:sz w:val="28"/>
                <w:szCs w:val="28"/>
                <w:lang w:eastAsia="ru-RU"/>
              </w:rPr>
              <w:softHyphen/>
              <w:t>бенностях развития и воспитания детей дошкольного возраста; их специфика заключает</w:t>
            </w:r>
            <w:r w:rsidR="005B509D">
              <w:rPr>
                <w:rFonts w:ascii="Times New Roman" w:eastAsia="Times New Roman" w:hAnsi="Times New Roman" w:cs="Times New Roman"/>
                <w:sz w:val="28"/>
                <w:szCs w:val="28"/>
                <w:lang w:eastAsia="ru-RU"/>
              </w:rPr>
              <w:t xml:space="preserve">ся в том, что общение педагога </w:t>
            </w:r>
            <w:r w:rsidRPr="00F22FFE">
              <w:rPr>
                <w:rFonts w:ascii="Times New Roman" w:eastAsia="Times New Roman" w:hAnsi="Times New Roman" w:cs="Times New Roman"/>
                <w:sz w:val="28"/>
                <w:szCs w:val="28"/>
                <w:lang w:eastAsia="ru-RU"/>
              </w:rPr>
              <w:t>с родителями здесь не прямое, а опосред</w:t>
            </w:r>
            <w:r w:rsidR="005B509D">
              <w:rPr>
                <w:rFonts w:ascii="Times New Roman" w:eastAsia="Times New Roman" w:hAnsi="Times New Roman" w:cs="Times New Roman"/>
                <w:sz w:val="28"/>
                <w:szCs w:val="28"/>
                <w:lang w:eastAsia="ru-RU"/>
              </w:rPr>
              <w:t>ован</w:t>
            </w:r>
            <w:r w:rsidR="005B509D">
              <w:rPr>
                <w:rFonts w:ascii="Times New Roman" w:eastAsia="Times New Roman" w:hAnsi="Times New Roman" w:cs="Times New Roman"/>
                <w:sz w:val="28"/>
                <w:szCs w:val="28"/>
                <w:lang w:eastAsia="ru-RU"/>
              </w:rPr>
              <w:softHyphen/>
              <w:t>ное — через записки</w:t>
            </w:r>
            <w:r w:rsidRPr="00F22FFE">
              <w:rPr>
                <w:rFonts w:ascii="Times New Roman" w:eastAsia="Times New Roman" w:hAnsi="Times New Roman" w:cs="Times New Roman"/>
                <w:sz w:val="28"/>
                <w:szCs w:val="28"/>
                <w:lang w:eastAsia="ru-RU"/>
              </w:rPr>
              <w:t>, организацию тематических выста</w:t>
            </w:r>
            <w:r w:rsidRPr="00F22FFE">
              <w:rPr>
                <w:rFonts w:ascii="Times New Roman" w:eastAsia="Times New Roman" w:hAnsi="Times New Roman" w:cs="Times New Roman"/>
                <w:sz w:val="28"/>
                <w:szCs w:val="28"/>
                <w:lang w:eastAsia="ru-RU"/>
              </w:rPr>
              <w:softHyphen/>
              <w:t>вок; информационные стенды; записи видеофрагментов организации различных видов деятельности, режимных моментов; фото</w:t>
            </w:r>
            <w:r w:rsidR="005B509D">
              <w:rPr>
                <w:rFonts w:ascii="Times New Roman" w:eastAsia="Times New Roman" w:hAnsi="Times New Roman" w:cs="Times New Roman"/>
                <w:sz w:val="28"/>
                <w:szCs w:val="28"/>
                <w:lang w:eastAsia="ru-RU"/>
              </w:rPr>
              <w:t>графии, выставки детских работ.</w:t>
            </w:r>
          </w:p>
        </w:tc>
      </w:tr>
    </w:tbl>
    <w:p w:rsidR="00BC5161" w:rsidRPr="00F22FFE" w:rsidRDefault="00BC5161"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5011A2" w:rsidRPr="005011A2" w:rsidRDefault="00BC5161"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 New Roman" w:hAnsi="Times New Roman" w:cs="Times New Roman"/>
          <w:color w:val="000000"/>
          <w:sz w:val="28"/>
          <w:szCs w:val="28"/>
          <w:lang w:eastAsia="ru-RU"/>
        </w:rPr>
        <w:t> </w:t>
      </w:r>
      <w:r w:rsidR="005011A2" w:rsidRPr="005011A2">
        <w:rPr>
          <w:rFonts w:ascii="Times New Roman" w:eastAsia="TimesNew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w:t>
      </w:r>
      <w:r w:rsidR="005B509D">
        <w:rPr>
          <w:rFonts w:ascii="Times New Roman" w:eastAsia="TimesNewRoman" w:hAnsi="Times New Roman" w:cs="Times New Roman"/>
          <w:sz w:val="28"/>
          <w:szCs w:val="28"/>
        </w:rPr>
        <w:t xml:space="preserve"> тесной взаимосвязи воспитателя</w:t>
      </w:r>
      <w:r w:rsidR="005011A2" w:rsidRPr="005011A2">
        <w:rPr>
          <w:rFonts w:ascii="Times New Roman" w:eastAsia="TimesNewRoman" w:hAnsi="Times New Roman" w:cs="Times New Roman"/>
          <w:sz w:val="28"/>
          <w:szCs w:val="28"/>
        </w:rPr>
        <w:t>, специалистов и родителей (законных представителей).</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В основу совместной деятельности семьи и дошкольного учреждения заложены следующие принципы:</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единый подход к процессу воспитания ребёнка;</w:t>
      </w:r>
      <w:r w:rsidRPr="005011A2">
        <w:rPr>
          <w:rFonts w:ascii="Times New Roman" w:eastAsia="Times New Roman" w:hAnsi="Times New Roman" w:cs="Times New Roman"/>
          <w:color w:val="000000"/>
          <w:sz w:val="28"/>
          <w:szCs w:val="28"/>
        </w:rPr>
        <w:t> </w:t>
      </w:r>
      <w:r w:rsidRPr="005011A2">
        <w:rPr>
          <w:rFonts w:ascii="Times New Roman" w:eastAsia="TimesNewRoman" w:hAnsi="Times New Roman" w:cs="Times New Roman"/>
          <w:sz w:val="28"/>
          <w:szCs w:val="28"/>
        </w:rPr>
        <w:t>открытость дошкольного учреждения для родителей;</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взаимное довер</w:t>
      </w:r>
      <w:r w:rsidR="005B509D">
        <w:rPr>
          <w:rFonts w:ascii="Times New Roman" w:eastAsia="TimesNewRoman" w:hAnsi="Times New Roman" w:cs="Times New Roman"/>
          <w:sz w:val="28"/>
          <w:szCs w:val="28"/>
        </w:rPr>
        <w:t>ие во взаимоотношениях педагога</w:t>
      </w:r>
      <w:r w:rsidRPr="005011A2">
        <w:rPr>
          <w:rFonts w:ascii="Times New Roman" w:eastAsia="TimesNewRoman" w:hAnsi="Times New Roman" w:cs="Times New Roman"/>
          <w:sz w:val="28"/>
          <w:szCs w:val="28"/>
        </w:rPr>
        <w:t xml:space="preserve"> и родителей;</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уважение и доброжелательность друг к другу;</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дифференцированный подход к каждой семье;</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равно ответственность родителей и педагогов.</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Родители активн</w:t>
      </w:r>
      <w:r w:rsidR="005B509D">
        <w:rPr>
          <w:rFonts w:ascii="Times New Roman" w:eastAsia="TimesNewRoman" w:hAnsi="Times New Roman" w:cs="Times New Roman"/>
          <w:sz w:val="28"/>
          <w:szCs w:val="28"/>
        </w:rPr>
        <w:t xml:space="preserve">о посещают праздничные </w:t>
      </w:r>
      <w:r w:rsidRPr="005011A2">
        <w:rPr>
          <w:rFonts w:ascii="Times New Roman" w:eastAsia="TimesNewRoman" w:hAnsi="Times New Roman" w:cs="Times New Roman"/>
          <w:sz w:val="28"/>
          <w:szCs w:val="28"/>
        </w:rPr>
        <w:t xml:space="preserve"> мероприятия с участием детей, пишут отзывы, пожелания воспитателям. Эта форма им особенно нравится, так как позволяет увидеть реальные достижения каждого ребенка.</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xml:space="preserve">Воспитатель в течение года организует выставки совместного </w:t>
      </w:r>
      <w:r w:rsidR="00F62D37" w:rsidRPr="005011A2">
        <w:rPr>
          <w:rFonts w:ascii="Times New Roman" w:eastAsia="TimesNewRoman" w:hAnsi="Times New Roman" w:cs="Times New Roman"/>
          <w:sz w:val="28"/>
          <w:szCs w:val="28"/>
        </w:rPr>
        <w:t>художественно</w:t>
      </w:r>
      <w:r w:rsidR="00F62D37">
        <w:rPr>
          <w:rFonts w:ascii="Times New Roman" w:eastAsia="TimesNewRoman" w:hAnsi="Times New Roman" w:cs="Times New Roman"/>
          <w:sz w:val="28"/>
          <w:szCs w:val="28"/>
        </w:rPr>
        <w:t xml:space="preserve">го </w:t>
      </w:r>
      <w:r w:rsidRPr="005011A2">
        <w:rPr>
          <w:rFonts w:ascii="Times New Roman" w:eastAsia="TimesNewRoman" w:hAnsi="Times New Roman" w:cs="Times New Roman"/>
          <w:sz w:val="28"/>
          <w:szCs w:val="28"/>
        </w:rPr>
        <w:t>творчества детей и родителей, поделки и</w:t>
      </w:r>
      <w:r w:rsidR="00F62D37">
        <w:rPr>
          <w:rFonts w:ascii="Times New Roman" w:eastAsia="TimesNewRoman" w:hAnsi="Times New Roman" w:cs="Times New Roman"/>
          <w:sz w:val="28"/>
          <w:szCs w:val="28"/>
        </w:rPr>
        <w:t>з</w:t>
      </w:r>
      <w:r w:rsidRPr="005011A2">
        <w:rPr>
          <w:rFonts w:ascii="Times New Roman" w:eastAsia="TimesNewRoman" w:hAnsi="Times New Roman" w:cs="Times New Roman"/>
          <w:sz w:val="28"/>
          <w:szCs w:val="28"/>
        </w:rPr>
        <w:t xml:space="preserve"> природного материала.</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Родители с удовольствием участвуют в таких формах работы, которые уже становятся традиционными, вызывают огромный интерес малышей и желание родителей заниматься со своими детьми художественным творчеством.</w:t>
      </w:r>
    </w:p>
    <w:p w:rsidR="005011A2" w:rsidRPr="005011A2" w:rsidRDefault="005011A2" w:rsidP="00B06B2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Родители участвуют в благоустройстве детского сада: в субботниках по уборке территории, посадке деревьев, уборке снега,  оказывают помощь при летнем ремонте детского сада.</w:t>
      </w:r>
    </w:p>
    <w:p w:rsidR="00BC5161" w:rsidRPr="005B509D" w:rsidRDefault="005011A2" w:rsidP="005B509D">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5011A2">
        <w:rPr>
          <w:rFonts w:ascii="Times New Roman" w:eastAsia="TimesNewRoman" w:hAnsi="Times New Roman" w:cs="Times New Roman"/>
          <w:sz w:val="28"/>
          <w:szCs w:val="28"/>
        </w:rPr>
        <w:t xml:space="preserve">Родители являются основными социальными заказчиками ДОУ, </w:t>
      </w:r>
      <w:r w:rsidR="005B509D">
        <w:rPr>
          <w:rFonts w:ascii="Times New Roman" w:eastAsia="TimesNewRoman" w:hAnsi="Times New Roman" w:cs="Times New Roman"/>
          <w:sz w:val="28"/>
          <w:szCs w:val="28"/>
        </w:rPr>
        <w:t>поэтому взаимодействие педагога</w:t>
      </w:r>
      <w:r w:rsidRPr="005011A2">
        <w:rPr>
          <w:rFonts w:ascii="Times New Roman" w:eastAsia="TimesNewRoman" w:hAnsi="Times New Roman" w:cs="Times New Roman"/>
          <w:sz w:val="28"/>
          <w:szCs w:val="28"/>
        </w:rPr>
        <w:t xml:space="preserve"> с ними просто невозможно без уче</w:t>
      </w:r>
      <w:r w:rsidR="005B509D">
        <w:rPr>
          <w:rFonts w:ascii="Times New Roman" w:eastAsia="TimesNewRoman" w:hAnsi="Times New Roman" w:cs="Times New Roman"/>
          <w:sz w:val="28"/>
          <w:szCs w:val="28"/>
        </w:rPr>
        <w:t xml:space="preserve">та интересов и запросов семьи. </w:t>
      </w:r>
      <w:r w:rsidR="00BC5161" w:rsidRPr="00F22FFE">
        <w:rPr>
          <w:rFonts w:ascii="Times New Roman" w:eastAsia="Times New Roman" w:hAnsi="Times New Roman" w:cs="Times New Roman"/>
          <w:b/>
          <w:bCs/>
          <w:color w:val="000000"/>
          <w:sz w:val="28"/>
          <w:szCs w:val="28"/>
          <w:lang w:eastAsia="ru-RU"/>
        </w:rPr>
        <w:t> </w:t>
      </w:r>
    </w:p>
    <w:p w:rsidR="00BC5161" w:rsidRPr="00F22FFE" w:rsidRDefault="00BC5161" w:rsidP="00B06B2D">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color w:val="000000"/>
          <w:sz w:val="28"/>
          <w:szCs w:val="28"/>
          <w:lang w:eastAsia="ru-RU"/>
        </w:rPr>
        <w:t>Раздел III. Организационный</w:t>
      </w:r>
    </w:p>
    <w:p w:rsidR="00BC5161" w:rsidRPr="00F22FFE" w:rsidRDefault="00BC5161" w:rsidP="00B06B2D">
      <w:pPr>
        <w:shd w:val="clear" w:color="auto" w:fill="FFFFFF"/>
        <w:spacing w:after="0" w:line="240" w:lineRule="auto"/>
        <w:ind w:firstLine="567"/>
        <w:rPr>
          <w:rFonts w:ascii="Times New Roman" w:eastAsia="Times New Roman" w:hAnsi="Times New Roman" w:cs="Times New Roman"/>
          <w:color w:val="000000"/>
          <w:sz w:val="28"/>
          <w:szCs w:val="28"/>
          <w:lang w:eastAsia="ru-RU"/>
        </w:rPr>
      </w:pPr>
      <w:bookmarkStart w:id="20" w:name="_Toc73604267"/>
      <w:bookmarkStart w:id="21" w:name="_Toc74086743"/>
      <w:bookmarkStart w:id="22" w:name="_Toc74089689"/>
      <w:bookmarkStart w:id="23" w:name="_Toc74226186"/>
      <w:bookmarkEnd w:id="20"/>
      <w:bookmarkEnd w:id="21"/>
      <w:bookmarkEnd w:id="22"/>
      <w:bookmarkEnd w:id="23"/>
      <w:r w:rsidRPr="00F22FFE">
        <w:rPr>
          <w:rFonts w:ascii="Times New Roman" w:eastAsia="Times New Roman" w:hAnsi="Times New Roman" w:cs="Times New Roman"/>
          <w:b/>
          <w:bCs/>
          <w:color w:val="000000"/>
          <w:sz w:val="28"/>
          <w:szCs w:val="28"/>
          <w:lang w:eastAsia="ru-RU"/>
        </w:rPr>
        <w:t>3.1. Общие требования к условиям реализации Программы воспитания</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Программа воспитания ОО 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w:t>
      </w:r>
      <w:r w:rsidR="00511E37" w:rsidRPr="00F22FFE">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 xml:space="preserve"> значимые виды совместной деятельности. Уклад ОО направлен на сохранение преемственности принципов воспитания </w:t>
      </w:r>
      <w:r w:rsidRPr="00F22FFE">
        <w:rPr>
          <w:rFonts w:ascii="Times New Roman" w:eastAsia="Times New Roman" w:hAnsi="Times New Roman" w:cs="Times New Roman"/>
          <w:color w:val="000000"/>
          <w:sz w:val="28"/>
          <w:szCs w:val="28"/>
          <w:lang w:eastAsia="ru-RU"/>
        </w:rPr>
        <w:lastRenderedPageBreak/>
        <w:t>при переходе с уровня дошкольного образования на уровень начального общего образования:</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1.    </w:t>
      </w:r>
      <w:r w:rsidRPr="00F22FFE">
        <w:rPr>
          <w:rFonts w:ascii="Times New Roman" w:eastAsia="Times New Roman" w:hAnsi="Times New Roman" w:cs="Times New Roman"/>
          <w:color w:val="000000"/>
          <w:sz w:val="28"/>
          <w:szCs w:val="28"/>
          <w:lang w:eastAsia="ru-RU"/>
        </w:rPr>
        <w:t>Обеспечение</w:t>
      </w:r>
      <w:r w:rsidRPr="00F22FFE">
        <w:rPr>
          <w:rFonts w:ascii="Times New Roman" w:eastAsia="Times New Roman" w:hAnsi="Times New Roman" w:cs="Times New Roman"/>
          <w:color w:val="000000"/>
          <w:sz w:val="28"/>
          <w:szCs w:val="28"/>
          <w:lang w:val="x-none" w:eastAsia="ru-RU"/>
        </w:rPr>
        <w:t> личностно развивающей предметно-пространственной среды, в</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том числе современное материально-техническое обеспечение, методические материалы и средства обучения</w:t>
      </w:r>
      <w:r w:rsidRPr="00F22FFE">
        <w:rPr>
          <w:rFonts w:ascii="Times New Roman" w:eastAsia="Times New Roman" w:hAnsi="Times New Roman" w:cs="Times New Roman"/>
          <w:color w:val="000000"/>
          <w:sz w:val="28"/>
          <w:szCs w:val="28"/>
          <w:lang w:eastAsia="ru-RU"/>
        </w:rPr>
        <w:t>.</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2.    </w:t>
      </w:r>
      <w:r w:rsidRPr="00F22FFE">
        <w:rPr>
          <w:rFonts w:ascii="Times New Roman" w:eastAsia="Times New Roman" w:hAnsi="Times New Roman" w:cs="Times New Roman"/>
          <w:color w:val="000000"/>
          <w:sz w:val="28"/>
          <w:szCs w:val="28"/>
          <w:lang w:eastAsia="ru-RU"/>
        </w:rPr>
        <w:t>Наличие</w:t>
      </w:r>
      <w:r w:rsidRPr="00F22FFE">
        <w:rPr>
          <w:rFonts w:ascii="Times New Roman" w:eastAsia="Times New Roman" w:hAnsi="Times New Roman" w:cs="Times New Roman"/>
          <w:color w:val="000000"/>
          <w:sz w:val="28"/>
          <w:szCs w:val="28"/>
          <w:lang w:val="x-none" w:eastAsia="ru-RU"/>
        </w:rPr>
        <w:t> профессиональных кадров и готов</w:t>
      </w:r>
      <w:r w:rsidR="005B509D">
        <w:rPr>
          <w:rFonts w:ascii="Times New Roman" w:eastAsia="Times New Roman" w:hAnsi="Times New Roman" w:cs="Times New Roman"/>
          <w:color w:val="000000"/>
          <w:sz w:val="28"/>
          <w:szCs w:val="28"/>
          <w:lang w:val="x-none" w:eastAsia="ru-RU"/>
        </w:rPr>
        <w:t xml:space="preserve">ность педагога </w:t>
      </w:r>
      <w:r w:rsidRPr="00F22FFE">
        <w:rPr>
          <w:rFonts w:ascii="Times New Roman" w:eastAsia="Times New Roman" w:hAnsi="Times New Roman" w:cs="Times New Roman"/>
          <w:color w:val="000000"/>
          <w:sz w:val="28"/>
          <w:szCs w:val="28"/>
          <w:lang w:val="x-none" w:eastAsia="ru-RU"/>
        </w:rPr>
        <w:t> к</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достижению целевых ориентиров Программы воспитания</w:t>
      </w:r>
      <w:r w:rsidRPr="00F22FFE">
        <w:rPr>
          <w:rFonts w:ascii="Times New Roman" w:eastAsia="Times New Roman" w:hAnsi="Times New Roman" w:cs="Times New Roman"/>
          <w:color w:val="000000"/>
          <w:sz w:val="28"/>
          <w:szCs w:val="28"/>
          <w:lang w:eastAsia="ru-RU"/>
        </w:rPr>
        <w:t>.</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3.    Взаимодействие с родителями по вопросам воспитания</w:t>
      </w:r>
      <w:r w:rsidRPr="00F22FFE">
        <w:rPr>
          <w:rFonts w:ascii="Times New Roman" w:eastAsia="Times New Roman" w:hAnsi="Times New Roman" w:cs="Times New Roman"/>
          <w:color w:val="000000"/>
          <w:sz w:val="28"/>
          <w:szCs w:val="28"/>
          <w:lang w:eastAsia="ru-RU"/>
        </w:rPr>
        <w:t>.</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4.    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F62D37" w:rsidRPr="00F62D37" w:rsidRDefault="00BC5161" w:rsidP="00B06B2D">
      <w:pPr>
        <w:autoSpaceDE w:val="0"/>
        <w:autoSpaceDN w:val="0"/>
        <w:adjustRightInd w:val="0"/>
        <w:spacing w:after="0" w:line="240" w:lineRule="auto"/>
        <w:ind w:firstLine="567"/>
        <w:jc w:val="both"/>
        <w:rPr>
          <w:rFonts w:ascii="Times New Roman" w:eastAsia="TimesNewRoman" w:hAnsi="Times New Roman" w:cs="Times New Roman"/>
          <w:sz w:val="28"/>
          <w:szCs w:val="24"/>
        </w:rPr>
      </w:pPr>
      <w:r w:rsidRPr="00F22FFE">
        <w:rPr>
          <w:rFonts w:ascii="Times New Roman" w:eastAsia="Times New Roman" w:hAnsi="Times New Roman" w:cs="Times New Roman"/>
          <w:color w:val="000000"/>
          <w:sz w:val="28"/>
          <w:szCs w:val="28"/>
          <w:lang w:eastAsia="ru-RU"/>
        </w:rPr>
        <w:t>Условия реализации Программы воспитания (кадровые, материально-технические, психолого-педагогические, нормативные, орг</w:t>
      </w:r>
      <w:r w:rsidR="00F62D37">
        <w:rPr>
          <w:rFonts w:ascii="Times New Roman" w:eastAsia="Times New Roman" w:hAnsi="Times New Roman" w:cs="Times New Roman"/>
          <w:color w:val="000000"/>
          <w:sz w:val="28"/>
          <w:szCs w:val="28"/>
          <w:lang w:eastAsia="ru-RU"/>
        </w:rPr>
        <w:t>анизационно-методические и др.)</w:t>
      </w:r>
      <w:r w:rsidR="00F62D37" w:rsidRPr="00F62D37">
        <w:rPr>
          <w:rFonts w:ascii="Times New Roman" w:eastAsia="TimesNewRoman" w:hAnsi="Times New Roman" w:cs="Times New Roman"/>
          <w:sz w:val="24"/>
          <w:szCs w:val="24"/>
        </w:rPr>
        <w:t xml:space="preserve"> </w:t>
      </w:r>
      <w:r w:rsidR="00F62D37" w:rsidRPr="00F62D37">
        <w:rPr>
          <w:rFonts w:ascii="Times New Roman" w:eastAsia="TimesNewRoman" w:hAnsi="Times New Roman" w:cs="Times New Roman"/>
          <w:sz w:val="28"/>
          <w:szCs w:val="24"/>
        </w:rPr>
        <w:t>необходимо интегрировать с соответствующими пунктами организационного раздела ООП ДО.</w:t>
      </w:r>
    </w:p>
    <w:p w:rsidR="00F62D37" w:rsidRPr="00F62D37" w:rsidRDefault="00F62D37" w:rsidP="00B06B2D">
      <w:pPr>
        <w:autoSpaceDE w:val="0"/>
        <w:autoSpaceDN w:val="0"/>
        <w:adjustRightInd w:val="0"/>
        <w:spacing w:after="0" w:line="240" w:lineRule="auto"/>
        <w:ind w:firstLine="567"/>
        <w:jc w:val="both"/>
        <w:rPr>
          <w:rFonts w:ascii="Times New Roman" w:eastAsia="TimesNewRoman" w:hAnsi="Times New Roman" w:cs="Times New Roman"/>
          <w:b/>
          <w:bCs/>
          <w:i/>
          <w:iCs/>
          <w:sz w:val="28"/>
          <w:szCs w:val="24"/>
        </w:rPr>
      </w:pPr>
      <w:r w:rsidRPr="00F62D37">
        <w:rPr>
          <w:rFonts w:ascii="Times New Roman" w:eastAsia="TimesNewRoman" w:hAnsi="Times New Roman" w:cs="Times New Roman"/>
          <w:sz w:val="28"/>
          <w:szCs w:val="24"/>
        </w:rPr>
        <w:t xml:space="preserve">Уклад задает и удерживает ценности воспитания – как инвариантные, так и </w:t>
      </w:r>
      <w:r w:rsidRPr="00F62D37">
        <w:rPr>
          <w:rFonts w:ascii="Times New Roman" w:eastAsia="TimesNewRoman" w:hAnsi="Times New Roman" w:cs="Times New Roman"/>
          <w:bCs/>
          <w:iCs/>
          <w:sz w:val="28"/>
          <w:szCs w:val="24"/>
        </w:rPr>
        <w:t>свои собственные,</w:t>
      </w:r>
      <w:r w:rsidRPr="00F62D37">
        <w:rPr>
          <w:rFonts w:ascii="Times New Roman" w:eastAsia="TimesNewRoman" w:hAnsi="Times New Roman" w:cs="Times New Roman"/>
          <w:b/>
          <w:bCs/>
          <w:i/>
          <w:iCs/>
          <w:sz w:val="28"/>
          <w:szCs w:val="24"/>
        </w:rPr>
        <w:t xml:space="preserve"> </w:t>
      </w:r>
      <w:r w:rsidRPr="00F62D37">
        <w:rPr>
          <w:rFonts w:ascii="Times New Roman" w:eastAsia="TimesNewRoman" w:hAnsi="Times New Roman" w:cs="Times New Roman"/>
          <w:sz w:val="28"/>
          <w:szCs w:val="24"/>
        </w:rPr>
        <w:t>- для всех участников образова</w:t>
      </w:r>
      <w:r w:rsidR="005B509D">
        <w:rPr>
          <w:rFonts w:ascii="Times New Roman" w:eastAsia="TimesNewRoman" w:hAnsi="Times New Roman" w:cs="Times New Roman"/>
          <w:sz w:val="28"/>
          <w:szCs w:val="24"/>
        </w:rPr>
        <w:t>тельных отношений: руководителя</w:t>
      </w:r>
      <w:r w:rsidRPr="00F62D37">
        <w:rPr>
          <w:rFonts w:ascii="Times New Roman" w:eastAsia="TimesNewRoman" w:hAnsi="Times New Roman" w:cs="Times New Roman"/>
          <w:sz w:val="28"/>
          <w:szCs w:val="24"/>
        </w:rPr>
        <w:t xml:space="preserve"> ДОУ,</w:t>
      </w:r>
      <w:r w:rsidRPr="00F62D37">
        <w:rPr>
          <w:rFonts w:ascii="Times New Roman" w:eastAsia="TimesNewRoman" w:hAnsi="Times New Roman" w:cs="Times New Roman"/>
          <w:b/>
          <w:bCs/>
          <w:i/>
          <w:iCs/>
          <w:sz w:val="28"/>
          <w:szCs w:val="24"/>
        </w:rPr>
        <w:t xml:space="preserve"> </w:t>
      </w:r>
      <w:r w:rsidR="005B509D">
        <w:rPr>
          <w:rFonts w:ascii="Times New Roman" w:eastAsia="TimesNewRoman" w:hAnsi="Times New Roman" w:cs="Times New Roman"/>
          <w:sz w:val="28"/>
          <w:szCs w:val="24"/>
        </w:rPr>
        <w:t>воспитателя</w:t>
      </w:r>
      <w:r w:rsidRPr="00F62D37">
        <w:rPr>
          <w:rFonts w:ascii="Times New Roman" w:eastAsia="TimesNewRoman" w:hAnsi="Times New Roman" w:cs="Times New Roman"/>
          <w:sz w:val="28"/>
          <w:szCs w:val="24"/>
        </w:rPr>
        <w:t>,</w:t>
      </w:r>
      <w:r w:rsidR="005B509D">
        <w:rPr>
          <w:rFonts w:ascii="Times New Roman" w:eastAsia="TimesNewRoman" w:hAnsi="Times New Roman" w:cs="Times New Roman"/>
          <w:sz w:val="28"/>
          <w:szCs w:val="24"/>
        </w:rPr>
        <w:t xml:space="preserve"> и</w:t>
      </w:r>
      <w:r w:rsidRPr="00F62D37">
        <w:rPr>
          <w:rFonts w:ascii="Times New Roman" w:eastAsia="TimesNewRoman" w:hAnsi="Times New Roman" w:cs="Times New Roman"/>
          <w:sz w:val="28"/>
          <w:szCs w:val="24"/>
        </w:rPr>
        <w:t xml:space="preserve"> вспомогательного персонала, воспитанников, родителей</w:t>
      </w:r>
      <w:r w:rsidRPr="00F62D37">
        <w:rPr>
          <w:rFonts w:ascii="Times New Roman" w:eastAsia="TimesNewRoman" w:hAnsi="Times New Roman" w:cs="Times New Roman"/>
          <w:b/>
          <w:bCs/>
          <w:i/>
          <w:iCs/>
          <w:sz w:val="28"/>
          <w:szCs w:val="24"/>
        </w:rPr>
        <w:t xml:space="preserve"> </w:t>
      </w:r>
      <w:r w:rsidRPr="00F62D37">
        <w:rPr>
          <w:rFonts w:ascii="Times New Roman" w:eastAsia="TimesNewRoman" w:hAnsi="Times New Roman" w:cs="Times New Roman"/>
          <w:sz w:val="28"/>
          <w:szCs w:val="24"/>
        </w:rPr>
        <w:t>(законных представителей), субъектов социокультурного окружения ДОУ.</w:t>
      </w:r>
    </w:p>
    <w:p w:rsidR="00F62D37" w:rsidRPr="00F62D37" w:rsidRDefault="00F62D37" w:rsidP="00B06B2D">
      <w:pPr>
        <w:autoSpaceDE w:val="0"/>
        <w:autoSpaceDN w:val="0"/>
        <w:adjustRightInd w:val="0"/>
        <w:spacing w:after="0" w:line="240" w:lineRule="auto"/>
        <w:ind w:firstLine="567"/>
        <w:jc w:val="both"/>
        <w:rPr>
          <w:rFonts w:ascii="Times New Roman" w:eastAsia="TimesNewRoman" w:hAnsi="Times New Roman" w:cs="Times New Roman"/>
          <w:sz w:val="28"/>
          <w:szCs w:val="24"/>
        </w:rPr>
      </w:pPr>
      <w:r w:rsidRPr="00F62D37">
        <w:rPr>
          <w:rFonts w:ascii="Times New Roman" w:eastAsia="TimesNewRoman" w:hAnsi="Times New Roman" w:cs="Times New Roman"/>
          <w:sz w:val="28"/>
          <w:szCs w:val="24"/>
        </w:rPr>
        <w:t>Уклад определяется общественным договором, устанавливает правила жизни и отношений в ДОУ, нормы и традиции, психологический климат (атмосферу), безопасность, характер воспитательных процессов, способы взаимоде</w:t>
      </w:r>
      <w:r w:rsidR="005B509D">
        <w:rPr>
          <w:rFonts w:ascii="Times New Roman" w:eastAsia="TimesNewRoman" w:hAnsi="Times New Roman" w:cs="Times New Roman"/>
          <w:sz w:val="28"/>
          <w:szCs w:val="24"/>
        </w:rPr>
        <w:t>йствия между детьми и педагогом, педагогом</w:t>
      </w:r>
      <w:r w:rsidRPr="00F62D37">
        <w:rPr>
          <w:rFonts w:ascii="Times New Roman" w:eastAsia="TimesNewRoman" w:hAnsi="Times New Roman" w:cs="Times New Roman"/>
          <w:sz w:val="28"/>
          <w:szCs w:val="24"/>
        </w:rPr>
        <w:t xml:space="preserve">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F62D37" w:rsidRPr="00F62D37" w:rsidRDefault="00F62D37" w:rsidP="00B06B2D">
      <w:pPr>
        <w:autoSpaceDE w:val="0"/>
        <w:autoSpaceDN w:val="0"/>
        <w:adjustRightInd w:val="0"/>
        <w:spacing w:after="0" w:line="240" w:lineRule="auto"/>
        <w:ind w:firstLine="567"/>
        <w:jc w:val="both"/>
        <w:rPr>
          <w:rFonts w:ascii="Times New Roman" w:eastAsia="TimesNewRoman" w:hAnsi="Times New Roman" w:cs="Times New Roman"/>
          <w:sz w:val="28"/>
          <w:szCs w:val="24"/>
        </w:rPr>
      </w:pPr>
      <w:r w:rsidRPr="00F62D37">
        <w:rPr>
          <w:rFonts w:ascii="Times New Roman" w:eastAsia="TimesNewRoman" w:hAnsi="Times New Roman" w:cs="Times New Roman"/>
          <w:sz w:val="28"/>
          <w:szCs w:val="24"/>
        </w:rPr>
        <w:t>Уклад учитывает специфику и конкретные формы организации распорядка дневного, недельного, месячного, годового цикла жизни ДОУ.</w:t>
      </w:r>
    </w:p>
    <w:p w:rsidR="00BC5161" w:rsidRDefault="00F62D37" w:rsidP="00B06B2D">
      <w:pPr>
        <w:shd w:val="clear" w:color="auto" w:fill="FFFFFF"/>
        <w:spacing w:after="0" w:line="240" w:lineRule="auto"/>
        <w:ind w:firstLine="567"/>
        <w:jc w:val="both"/>
        <w:rPr>
          <w:rFonts w:ascii="Times New Roman" w:eastAsia="TimesNewRoman" w:hAnsi="Times New Roman" w:cs="Times New Roman"/>
          <w:sz w:val="28"/>
          <w:szCs w:val="24"/>
        </w:rPr>
      </w:pPr>
      <w:r w:rsidRPr="00F62D37">
        <w:rPr>
          <w:rFonts w:ascii="Times New Roman" w:eastAsia="TimesNewRoman" w:hAnsi="Times New Roman" w:cs="Times New Roman"/>
          <w:sz w:val="28"/>
          <w:szCs w:val="24"/>
        </w:rPr>
        <w:t>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B06B2D" w:rsidRDefault="00B06B2D" w:rsidP="003E53C7">
      <w:pPr>
        <w:shd w:val="clear" w:color="auto" w:fill="FFFFFF"/>
        <w:spacing w:after="0" w:line="240" w:lineRule="auto"/>
        <w:ind w:left="284"/>
        <w:jc w:val="center"/>
        <w:rPr>
          <w:rFonts w:ascii="Times New Roman" w:eastAsia="Times New Roman" w:hAnsi="Times New Roman" w:cs="Times New Roman"/>
          <w:b/>
          <w:color w:val="000000"/>
          <w:sz w:val="28"/>
          <w:szCs w:val="24"/>
        </w:rPr>
      </w:pPr>
    </w:p>
    <w:p w:rsidR="00701174" w:rsidRPr="00701174" w:rsidRDefault="00701174" w:rsidP="00B06B2D">
      <w:pPr>
        <w:shd w:val="clear" w:color="auto" w:fill="FFFFFF"/>
        <w:spacing w:after="0" w:line="240" w:lineRule="auto"/>
        <w:ind w:left="284"/>
        <w:jc w:val="center"/>
        <w:rPr>
          <w:rFonts w:ascii="Times New Roman" w:eastAsia="Times New Roman" w:hAnsi="Times New Roman" w:cs="Times New Roman"/>
          <w:b/>
          <w:color w:val="000000"/>
          <w:sz w:val="28"/>
          <w:szCs w:val="24"/>
        </w:rPr>
      </w:pPr>
      <w:r w:rsidRPr="00701174">
        <w:rPr>
          <w:rFonts w:ascii="Times New Roman" w:eastAsia="Times New Roman" w:hAnsi="Times New Roman" w:cs="Times New Roman"/>
          <w:b/>
          <w:color w:val="000000"/>
          <w:sz w:val="28"/>
          <w:szCs w:val="24"/>
        </w:rPr>
        <w:t>Процесс проектирования уклада ДОО включает следующие шаги.</w:t>
      </w:r>
    </w:p>
    <w:p w:rsidR="00701174" w:rsidRPr="00701174" w:rsidRDefault="00701174" w:rsidP="003E53C7">
      <w:pPr>
        <w:shd w:val="clear" w:color="auto" w:fill="FFFFFF"/>
        <w:spacing w:after="0" w:line="240" w:lineRule="auto"/>
        <w:ind w:left="284"/>
        <w:jc w:val="both"/>
        <w:rPr>
          <w:rFonts w:ascii="Times New Roman" w:eastAsia="Times New Roman" w:hAnsi="Times New Roman" w:cs="Times New Roman"/>
          <w:b/>
          <w:color w:val="000000"/>
          <w:sz w:val="28"/>
          <w:szCs w:val="24"/>
          <w:u w:val="single"/>
        </w:rPr>
      </w:pPr>
    </w:p>
    <w:tbl>
      <w:tblPr>
        <w:tblW w:w="9747" w:type="dxa"/>
        <w:tblLayout w:type="fixed"/>
        <w:tblCellMar>
          <w:left w:w="0" w:type="dxa"/>
          <w:right w:w="0" w:type="dxa"/>
        </w:tblCellMar>
        <w:tblLook w:val="04A0" w:firstRow="1" w:lastRow="0" w:firstColumn="1" w:lastColumn="0" w:noHBand="0" w:noVBand="1"/>
      </w:tblPr>
      <w:tblGrid>
        <w:gridCol w:w="675"/>
        <w:gridCol w:w="4962"/>
        <w:gridCol w:w="4110"/>
      </w:tblGrid>
      <w:tr w:rsidR="00701174" w:rsidRPr="00701174" w:rsidTr="00B06B2D">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1174" w:rsidRPr="00B06B2D" w:rsidRDefault="00701174" w:rsidP="003E53C7">
            <w:pPr>
              <w:spacing w:after="0" w:line="240" w:lineRule="auto"/>
              <w:rPr>
                <w:rFonts w:ascii="Times New Roman" w:hAnsi="Times New Roman" w:cs="Times New Roman"/>
                <w:b/>
                <w:sz w:val="28"/>
                <w:szCs w:val="24"/>
              </w:rPr>
            </w:pPr>
            <w:r w:rsidRPr="00B06B2D">
              <w:rPr>
                <w:rFonts w:ascii="Times New Roman" w:hAnsi="Times New Roman" w:cs="Times New Roman"/>
                <w:b/>
                <w:sz w:val="28"/>
                <w:szCs w:val="24"/>
              </w:rPr>
              <w:t>№ п/п</w:t>
            </w:r>
          </w:p>
        </w:tc>
        <w:tc>
          <w:tcPr>
            <w:tcW w:w="49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b/>
                <w:sz w:val="28"/>
                <w:szCs w:val="24"/>
              </w:rPr>
            </w:pPr>
            <w:r w:rsidRPr="00701174">
              <w:rPr>
                <w:rFonts w:ascii="Times New Roman" w:hAnsi="Times New Roman" w:cs="Times New Roman"/>
                <w:b/>
                <w:sz w:val="28"/>
                <w:szCs w:val="24"/>
              </w:rPr>
              <w:t>Шаг</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b/>
                <w:sz w:val="28"/>
                <w:szCs w:val="24"/>
              </w:rPr>
            </w:pPr>
            <w:r w:rsidRPr="00701174">
              <w:rPr>
                <w:rFonts w:ascii="Times New Roman" w:hAnsi="Times New Roman" w:cs="Times New Roman"/>
                <w:b/>
                <w:sz w:val="28"/>
                <w:szCs w:val="24"/>
              </w:rPr>
              <w:t>Оформление</w:t>
            </w:r>
          </w:p>
        </w:tc>
      </w:tr>
      <w:tr w:rsidR="00701174" w:rsidRPr="00701174" w:rsidTr="00B06B2D">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1</w:t>
            </w:r>
          </w:p>
        </w:tc>
        <w:tc>
          <w:tcPr>
            <w:tcW w:w="4962"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Определить ценностно-смысловое наполнение жизнедеятельности ДОО.</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t>Устав ДОО, локальные акты, правила поведения для детей и взрослых, внутренняя символика.</w:t>
            </w:r>
          </w:p>
        </w:tc>
      </w:tr>
      <w:tr w:rsidR="00701174" w:rsidRPr="00701174" w:rsidTr="00B06B2D">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2</w:t>
            </w:r>
          </w:p>
        </w:tc>
        <w:tc>
          <w:tcPr>
            <w:tcW w:w="4962"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Отразить сформулированное ценностно-смысловое наполнение во всех форматах жизнедеятельности ДОО:</w:t>
            </w:r>
          </w:p>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 xml:space="preserve">- специфику организации видов </w:t>
            </w:r>
            <w:r w:rsidRPr="00701174">
              <w:rPr>
                <w:rFonts w:ascii="Times New Roman" w:hAnsi="Times New Roman" w:cs="Times New Roman"/>
                <w:sz w:val="28"/>
                <w:szCs w:val="24"/>
              </w:rPr>
              <w:lastRenderedPageBreak/>
              <w:t>деятельности;</w:t>
            </w:r>
          </w:p>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 обустройство развивающей предметно-пространственной среды;</w:t>
            </w:r>
          </w:p>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 организацию режима дня;</w:t>
            </w:r>
          </w:p>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 разработку традиций и ритуалов ДОО;</w:t>
            </w:r>
          </w:p>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праздники и мероприятия.</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lastRenderedPageBreak/>
              <w:t>ООП ДО и Программа воспитания.</w:t>
            </w:r>
          </w:p>
        </w:tc>
      </w:tr>
      <w:tr w:rsidR="00701174" w:rsidRPr="00701174" w:rsidTr="00B06B2D">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3</w:t>
            </w:r>
          </w:p>
        </w:tc>
        <w:tc>
          <w:tcPr>
            <w:tcW w:w="4962"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3E53C7">
            <w:pPr>
              <w:spacing w:after="0" w:line="240" w:lineRule="auto"/>
              <w:rPr>
                <w:rFonts w:ascii="Times New Roman" w:hAnsi="Times New Roman" w:cs="Times New Roman"/>
                <w:sz w:val="28"/>
                <w:szCs w:val="24"/>
              </w:rPr>
            </w:pPr>
            <w:r w:rsidRPr="00701174">
              <w:rPr>
                <w:rFonts w:ascii="Times New Roman" w:hAnsi="Times New Roman" w:cs="Times New Roman"/>
                <w:sz w:val="28"/>
                <w:szCs w:val="24"/>
              </w:rPr>
              <w:t>Обеспечить принятие всеми участниками образовательных отношений уклада ДОО.</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t>Требования к кадровому составу и профессиональной подготовке сотрудников.</w:t>
            </w:r>
          </w:p>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t>Взаимодействие ДОО с семьями воспитанников.</w:t>
            </w:r>
          </w:p>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t>Социальное партнерство ДОО с социальным окружением.</w:t>
            </w:r>
          </w:p>
          <w:p w:rsidR="00701174" w:rsidRPr="00701174" w:rsidRDefault="00701174" w:rsidP="00B06B2D">
            <w:pPr>
              <w:spacing w:after="0" w:line="240" w:lineRule="auto"/>
              <w:jc w:val="both"/>
              <w:rPr>
                <w:rFonts w:ascii="Times New Roman" w:hAnsi="Times New Roman" w:cs="Times New Roman"/>
                <w:sz w:val="28"/>
                <w:szCs w:val="24"/>
              </w:rPr>
            </w:pPr>
            <w:r w:rsidRPr="00701174">
              <w:rPr>
                <w:rFonts w:ascii="Times New Roman" w:hAnsi="Times New Roman" w:cs="Times New Roman"/>
                <w:sz w:val="28"/>
                <w:szCs w:val="24"/>
              </w:rPr>
              <w:t>Договоры и локальные нормативные акты.</w:t>
            </w:r>
          </w:p>
        </w:tc>
      </w:tr>
    </w:tbl>
    <w:p w:rsidR="00701174" w:rsidRPr="00701174" w:rsidRDefault="00701174" w:rsidP="003E53C7">
      <w:pPr>
        <w:shd w:val="clear" w:color="auto" w:fill="FFFFFF"/>
        <w:spacing w:after="0" w:line="240" w:lineRule="auto"/>
        <w:ind w:left="284"/>
        <w:jc w:val="both"/>
        <w:rPr>
          <w:rFonts w:ascii="Times New Roman" w:eastAsia="Times New Roman" w:hAnsi="Times New Roman" w:cs="Times New Roman"/>
          <w:color w:val="000000"/>
          <w:sz w:val="28"/>
          <w:szCs w:val="24"/>
        </w:rPr>
      </w:pPr>
      <w:r w:rsidRPr="00701174">
        <w:rPr>
          <w:rFonts w:ascii="Times New Roman" w:eastAsia="Times New Roman" w:hAnsi="Times New Roman" w:cs="Times New Roman"/>
          <w:color w:val="000000"/>
          <w:sz w:val="28"/>
          <w:szCs w:val="24"/>
        </w:rPr>
        <w:t> </w:t>
      </w:r>
    </w:p>
    <w:p w:rsidR="00701174" w:rsidRPr="00701174" w:rsidRDefault="00701174" w:rsidP="00B06B2D">
      <w:pPr>
        <w:spacing w:after="0" w:line="240" w:lineRule="auto"/>
        <w:ind w:firstLine="567"/>
        <w:jc w:val="both"/>
        <w:rPr>
          <w:rFonts w:ascii="Times New Roman" w:hAnsi="Times New Roman" w:cs="Times New Roman"/>
          <w:sz w:val="28"/>
          <w:szCs w:val="24"/>
        </w:rPr>
      </w:pPr>
      <w:r w:rsidRPr="00701174">
        <w:rPr>
          <w:rFonts w:ascii="Times New Roman" w:hAnsi="Times New Roman" w:cs="Times New Roman"/>
          <w:sz w:val="28"/>
          <w:szCs w:val="24"/>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701174" w:rsidRPr="00701174" w:rsidRDefault="00701174" w:rsidP="00B06B2D">
      <w:pPr>
        <w:spacing w:after="0" w:line="240" w:lineRule="auto"/>
        <w:ind w:firstLine="567"/>
        <w:jc w:val="both"/>
        <w:rPr>
          <w:rFonts w:ascii="Times New Roman" w:hAnsi="Times New Roman" w:cs="Times New Roman"/>
          <w:sz w:val="28"/>
          <w:szCs w:val="24"/>
        </w:rPr>
      </w:pPr>
      <w:r w:rsidRPr="00701174">
        <w:rPr>
          <w:rFonts w:ascii="Times New Roman" w:hAnsi="Times New Roman" w:cs="Times New Roman"/>
          <w:b/>
          <w:sz w:val="28"/>
          <w:szCs w:val="24"/>
        </w:rPr>
        <w:t>Воспитывающая среда строится по трем линиям</w:t>
      </w:r>
      <w:r w:rsidRPr="00701174">
        <w:rPr>
          <w:rFonts w:ascii="Times New Roman" w:hAnsi="Times New Roman" w:cs="Times New Roman"/>
          <w:sz w:val="28"/>
          <w:szCs w:val="24"/>
        </w:rPr>
        <w:t>:</w:t>
      </w:r>
    </w:p>
    <w:p w:rsidR="00701174" w:rsidRPr="00701174" w:rsidRDefault="00701174" w:rsidP="00B06B2D">
      <w:pPr>
        <w:numPr>
          <w:ilvl w:val="0"/>
          <w:numId w:val="18"/>
        </w:numPr>
        <w:spacing w:after="0" w:line="240" w:lineRule="auto"/>
        <w:ind w:left="0" w:firstLine="567"/>
        <w:jc w:val="both"/>
        <w:rPr>
          <w:rFonts w:ascii="Times New Roman" w:hAnsi="Times New Roman" w:cs="Times New Roman"/>
          <w:sz w:val="28"/>
          <w:szCs w:val="24"/>
        </w:rPr>
      </w:pPr>
      <w:r w:rsidRPr="00701174">
        <w:rPr>
          <w:rFonts w:ascii="Times New Roman" w:hAnsi="Times New Roman" w:cs="Times New Roman"/>
          <w:sz w:val="28"/>
          <w:szCs w:val="24"/>
        </w:rPr>
        <w:t>«от взрослого», который создает предметно-образную среду, насыщая ее ценностями и смыслами;</w:t>
      </w:r>
    </w:p>
    <w:p w:rsidR="00701174" w:rsidRPr="00701174" w:rsidRDefault="00701174" w:rsidP="00B06B2D">
      <w:pPr>
        <w:numPr>
          <w:ilvl w:val="0"/>
          <w:numId w:val="18"/>
        </w:numPr>
        <w:spacing w:after="0" w:line="240" w:lineRule="auto"/>
        <w:ind w:left="0" w:firstLine="567"/>
        <w:jc w:val="both"/>
        <w:rPr>
          <w:rFonts w:ascii="Times New Roman" w:hAnsi="Times New Roman" w:cs="Times New Roman"/>
          <w:sz w:val="28"/>
          <w:szCs w:val="24"/>
        </w:rPr>
      </w:pPr>
      <w:r w:rsidRPr="00701174">
        <w:rPr>
          <w:rFonts w:ascii="Times New Roman" w:hAnsi="Times New Roman" w:cs="Times New Roman"/>
          <w:sz w:val="28"/>
          <w:szCs w:val="24"/>
        </w:rPr>
        <w:t>«от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701174" w:rsidRPr="00701174" w:rsidRDefault="00701174" w:rsidP="00B06B2D">
      <w:pPr>
        <w:numPr>
          <w:ilvl w:val="0"/>
          <w:numId w:val="18"/>
        </w:numPr>
        <w:spacing w:after="0" w:line="240" w:lineRule="auto"/>
        <w:ind w:left="0" w:firstLine="567"/>
        <w:jc w:val="both"/>
        <w:rPr>
          <w:rFonts w:ascii="Times New Roman" w:hAnsi="Times New Roman" w:cs="Times New Roman"/>
          <w:sz w:val="28"/>
          <w:szCs w:val="24"/>
        </w:rPr>
      </w:pPr>
      <w:r w:rsidRPr="00701174">
        <w:rPr>
          <w:rFonts w:ascii="Times New Roman" w:hAnsi="Times New Roman" w:cs="Times New Roman"/>
          <w:sz w:val="28"/>
          <w:szCs w:val="24"/>
        </w:rPr>
        <w:t>«от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701174" w:rsidRPr="00701174" w:rsidRDefault="00701174" w:rsidP="00B06B2D">
      <w:pPr>
        <w:spacing w:after="0" w:line="240" w:lineRule="auto"/>
        <w:ind w:firstLine="567"/>
        <w:jc w:val="both"/>
        <w:rPr>
          <w:rFonts w:ascii="Times New Roman" w:hAnsi="Times New Roman" w:cs="Times New Roman"/>
          <w:sz w:val="28"/>
          <w:szCs w:val="24"/>
        </w:rPr>
      </w:pPr>
      <w:r w:rsidRPr="00701174">
        <w:rPr>
          <w:rFonts w:ascii="Times New Roman" w:hAnsi="Times New Roman" w:cs="Times New Roman"/>
          <w:sz w:val="28"/>
          <w:szCs w:val="24"/>
        </w:rPr>
        <w:t>Совокупность уклада и воспитывающей среды составляют условия реализации цели воспитания.</w:t>
      </w:r>
    </w:p>
    <w:p w:rsidR="00607637" w:rsidRDefault="00701174" w:rsidP="00B06B2D">
      <w:pPr>
        <w:spacing w:after="0" w:line="240" w:lineRule="auto"/>
        <w:ind w:firstLine="567"/>
        <w:jc w:val="both"/>
        <w:rPr>
          <w:rFonts w:ascii="Times New Roman" w:hAnsi="Times New Roman" w:cs="Times New Roman"/>
          <w:sz w:val="28"/>
          <w:szCs w:val="24"/>
        </w:rPr>
      </w:pPr>
      <w:r w:rsidRPr="00701174">
        <w:rPr>
          <w:rFonts w:ascii="Times New Roman" w:hAnsi="Times New Roman" w:cs="Times New Roman"/>
          <w:sz w:val="28"/>
          <w:szCs w:val="24"/>
        </w:rPr>
        <w:t> </w:t>
      </w:r>
    </w:p>
    <w:p w:rsidR="00BC5161" w:rsidRPr="00F22FFE" w:rsidRDefault="00BC5161" w:rsidP="00B06B2D">
      <w:pPr>
        <w:spacing w:after="0" w:line="240" w:lineRule="auto"/>
        <w:ind w:firstLine="567"/>
        <w:rPr>
          <w:rFonts w:ascii="Times New Roman" w:eastAsia="Times New Roman" w:hAnsi="Times New Roman" w:cs="Times New Roman"/>
          <w:color w:val="000000"/>
          <w:sz w:val="28"/>
          <w:szCs w:val="28"/>
        </w:rPr>
      </w:pPr>
      <w:r w:rsidRPr="00F22FFE">
        <w:rPr>
          <w:rFonts w:ascii="Times New Roman" w:eastAsia="Times New Roman" w:hAnsi="Times New Roman" w:cs="Times New Roman"/>
          <w:b/>
          <w:bCs/>
          <w:color w:val="000000"/>
          <w:sz w:val="28"/>
          <w:szCs w:val="28"/>
        </w:rPr>
        <w:t>3.2. Взаимодействие взрослого с детьми. События ДОО</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07637">
        <w:rPr>
          <w:rFonts w:ascii="Times New Roman" w:eastAsia="Times New Roman" w:hAnsi="Times New Roman" w:cs="Times New Roman"/>
          <w:b/>
          <w:color w:val="000000"/>
          <w:sz w:val="28"/>
          <w:szCs w:val="28"/>
          <w:lang w:eastAsia="ru-RU"/>
        </w:rPr>
        <w:t>Событие</w:t>
      </w:r>
      <w:r w:rsidRPr="00F22FFE">
        <w:rPr>
          <w:rFonts w:ascii="Times New Roman" w:eastAsia="Times New Roman" w:hAnsi="Times New Roman" w:cs="Times New Roman"/>
          <w:color w:val="000000"/>
          <w:sz w:val="28"/>
          <w:szCs w:val="28"/>
          <w:lang w:eastAsia="ru-RU"/>
        </w:rPr>
        <w:t xml:space="preserve">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w:t>
      </w:r>
      <w:r w:rsidRPr="00F22FFE">
        <w:rPr>
          <w:rFonts w:ascii="Times New Roman" w:eastAsia="Times New Roman" w:hAnsi="Times New Roman" w:cs="Times New Roman"/>
          <w:color w:val="000000"/>
          <w:sz w:val="28"/>
          <w:szCs w:val="28"/>
          <w:lang w:eastAsia="ru-RU"/>
        </w:rPr>
        <w:lastRenderedPageBreak/>
        <w:t>своих действий в контексте задач воспитания. Событием может быть не только организованное мероприятие,</w:t>
      </w:r>
      <w:r w:rsidR="00B06B2D">
        <w:rPr>
          <w:rFonts w:ascii="Times New Roman" w:eastAsia="Times New Roman" w:hAnsi="Times New Roman" w:cs="Times New Roman"/>
          <w:color w:val="000000"/>
          <w:sz w:val="28"/>
          <w:szCs w:val="28"/>
          <w:lang w:eastAsia="ru-RU"/>
        </w:rPr>
        <w:t xml:space="preserve"> </w:t>
      </w:r>
      <w:r w:rsidRPr="00F22FFE">
        <w:rPr>
          <w:rFonts w:ascii="Times New Roman" w:eastAsia="Times New Roman" w:hAnsi="Times New Roman" w:cs="Times New Roman"/>
          <w:color w:val="000000"/>
          <w:sz w:val="28"/>
          <w:szCs w:val="28"/>
          <w:lang w:eastAsia="ru-RU"/>
        </w:rPr>
        <w:t>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w:t>
      </w:r>
      <w:r w:rsidR="005B509D">
        <w:rPr>
          <w:rFonts w:ascii="Times New Roman" w:eastAsia="Times New Roman" w:hAnsi="Times New Roman" w:cs="Times New Roman"/>
          <w:color w:val="000000"/>
          <w:sz w:val="28"/>
          <w:szCs w:val="28"/>
          <w:lang w:eastAsia="ru-RU"/>
        </w:rPr>
        <w:t>спитательной работы ДОО,</w:t>
      </w:r>
      <w:r w:rsidRPr="00F22FFE">
        <w:rPr>
          <w:rFonts w:ascii="Times New Roman" w:eastAsia="Times New Roman" w:hAnsi="Times New Roman" w:cs="Times New Roman"/>
          <w:color w:val="000000"/>
          <w:sz w:val="28"/>
          <w:szCs w:val="28"/>
          <w:lang w:eastAsia="ru-RU"/>
        </w:rPr>
        <w:t xml:space="preserve"> ситуацией развития конкретного ребенка.</w:t>
      </w:r>
    </w:p>
    <w:p w:rsidR="00BC5161" w:rsidRPr="00607637" w:rsidRDefault="00BC5161" w:rsidP="00B06B2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607637">
        <w:rPr>
          <w:rFonts w:ascii="Times New Roman" w:eastAsia="Times New Roman" w:hAnsi="Times New Roman" w:cs="Times New Roman"/>
          <w:b/>
          <w:color w:val="000000"/>
          <w:sz w:val="28"/>
          <w:szCs w:val="28"/>
          <w:lang w:eastAsia="ru-RU"/>
        </w:rPr>
        <w:t>Проектирование событий в ДОО возможно в следующих формах:</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r w:rsidR="00511E37" w:rsidRPr="00F22FFE">
        <w:rPr>
          <w:rFonts w:ascii="Times New Roman" w:eastAsia="Times New Roman" w:hAnsi="Times New Roman" w:cs="Times New Roman"/>
          <w:color w:val="000000"/>
          <w:sz w:val="28"/>
          <w:szCs w:val="28"/>
          <w:lang w:eastAsia="ru-RU"/>
        </w:rPr>
        <w:t>, Республики Бурятии</w:t>
      </w:r>
      <w:r w:rsidRPr="00F22FFE">
        <w:rPr>
          <w:rFonts w:ascii="Times New Roman" w:eastAsia="Times New Roman" w:hAnsi="Times New Roman" w:cs="Times New Roman"/>
          <w:color w:val="000000"/>
          <w:sz w:val="28"/>
          <w:szCs w:val="28"/>
          <w:lang w:eastAsia="ru-RU"/>
        </w:rPr>
        <w:t>;</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из </w:t>
      </w:r>
      <w:r w:rsidR="00607637">
        <w:rPr>
          <w:rFonts w:ascii="Times New Roman" w:eastAsia="Times New Roman" w:hAnsi="Times New Roman" w:cs="Times New Roman"/>
          <w:color w:val="000000"/>
          <w:sz w:val="28"/>
          <w:szCs w:val="28"/>
          <w:lang w:eastAsia="ru-RU"/>
        </w:rPr>
        <w:t>других групп</w:t>
      </w:r>
      <w:r w:rsidRPr="00F22FFE">
        <w:rPr>
          <w:rFonts w:ascii="Times New Roman" w:eastAsia="Times New Roman" w:hAnsi="Times New Roman" w:cs="Times New Roman"/>
          <w:color w:val="000000"/>
          <w:sz w:val="28"/>
          <w:szCs w:val="28"/>
          <w:lang w:eastAsia="ru-RU"/>
        </w:rPr>
        <w:t xml:space="preserve"> и т. д.).</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w:t>
      </w:r>
      <w:r w:rsidR="008B2186" w:rsidRPr="00F22FFE">
        <w:rPr>
          <w:rFonts w:ascii="Times New Roman" w:eastAsia="Times New Roman" w:hAnsi="Times New Roman" w:cs="Times New Roman"/>
          <w:color w:val="000000"/>
          <w:sz w:val="28"/>
          <w:szCs w:val="28"/>
          <w:lang w:eastAsia="ru-RU"/>
        </w:rPr>
        <w:t>м.</w:t>
      </w:r>
    </w:p>
    <w:p w:rsidR="00B06B2D" w:rsidRDefault="00B06B2D" w:rsidP="00B06B2D">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p>
    <w:p w:rsidR="00BC5161" w:rsidRDefault="00BC5161" w:rsidP="00B06B2D">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r w:rsidRPr="00F22FFE">
        <w:rPr>
          <w:rFonts w:ascii="Times New Roman" w:eastAsia="Times New Roman" w:hAnsi="Times New Roman" w:cs="Times New Roman"/>
          <w:b/>
          <w:bCs/>
          <w:color w:val="000000"/>
          <w:sz w:val="28"/>
          <w:szCs w:val="28"/>
          <w:lang w:eastAsia="ru-RU"/>
        </w:rPr>
        <w:t>3.3. Организация предметно-пространственной среды</w:t>
      </w:r>
    </w:p>
    <w:p w:rsidR="005312F4" w:rsidRPr="005312F4" w:rsidRDefault="005312F4" w:rsidP="00B06B2D">
      <w:pPr>
        <w:spacing w:after="0" w:line="240" w:lineRule="auto"/>
        <w:ind w:firstLine="567"/>
        <w:rPr>
          <w:rFonts w:ascii="Times New Roman" w:hAnsi="Times New Roman" w:cs="Times New Roman"/>
          <w:sz w:val="28"/>
          <w:szCs w:val="24"/>
        </w:rPr>
      </w:pPr>
      <w:r w:rsidRPr="005312F4">
        <w:rPr>
          <w:rFonts w:ascii="Times New Roman" w:hAnsi="Times New Roman" w:cs="Times New Roman"/>
          <w:sz w:val="28"/>
          <w:szCs w:val="24"/>
        </w:rPr>
        <w:t xml:space="preserve">Цель создания развивающей предметно-пространственной среды в МБДОУ </w:t>
      </w:r>
      <w:r>
        <w:rPr>
          <w:rFonts w:ascii="Times New Roman" w:hAnsi="Times New Roman" w:cs="Times New Roman"/>
          <w:sz w:val="28"/>
          <w:szCs w:val="24"/>
        </w:rPr>
        <w:t>«</w:t>
      </w:r>
      <w:r w:rsidR="00F3789C">
        <w:rPr>
          <w:rFonts w:ascii="Times New Roman" w:hAnsi="Times New Roman" w:cs="Times New Roman"/>
          <w:sz w:val="28"/>
          <w:szCs w:val="24"/>
        </w:rPr>
        <w:t>Ара-Алцагатский детский сад  «Наран</w:t>
      </w:r>
      <w:r w:rsidRPr="005312F4">
        <w:rPr>
          <w:rFonts w:ascii="Times New Roman" w:hAnsi="Times New Roman" w:cs="Times New Roman"/>
          <w:sz w:val="28"/>
          <w:szCs w:val="24"/>
        </w:rPr>
        <w:t>»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607637" w:rsidRPr="005312F4" w:rsidRDefault="005312F4" w:rsidP="00B06B2D">
      <w:pPr>
        <w:shd w:val="clear" w:color="auto" w:fill="FFFFFF"/>
        <w:spacing w:after="0" w:line="240" w:lineRule="auto"/>
        <w:ind w:firstLine="567"/>
        <w:rPr>
          <w:rFonts w:ascii="Times New Roman" w:eastAsia="Times New Roman" w:hAnsi="Times New Roman" w:cs="Times New Roman"/>
          <w:color w:val="000000"/>
          <w:sz w:val="32"/>
          <w:szCs w:val="28"/>
          <w:lang w:eastAsia="ru-RU"/>
        </w:rPr>
      </w:pPr>
      <w:r w:rsidRPr="005312F4">
        <w:rPr>
          <w:rFonts w:ascii="Times New Roman" w:hAnsi="Times New Roman" w:cs="Times New Roman"/>
          <w:sz w:val="28"/>
          <w:szCs w:val="24"/>
        </w:rPr>
        <w:t xml:space="preserve">Среда обеспечивает: наличие материалов, оборудования и инвентаря для воспитания детей в сфере личностного развития, совершенствование их игровых и трудовых навыков; учёт возрастных особенностей детей дошкольного возраста. Наполняемость развивающей предметно-пространственной среды МБДОУ </w:t>
      </w:r>
      <w:r>
        <w:rPr>
          <w:rFonts w:ascii="Times New Roman" w:hAnsi="Times New Roman" w:cs="Times New Roman"/>
          <w:sz w:val="28"/>
          <w:szCs w:val="24"/>
        </w:rPr>
        <w:t>«</w:t>
      </w:r>
      <w:r w:rsidR="00F3789C">
        <w:rPr>
          <w:rFonts w:ascii="Times New Roman" w:hAnsi="Times New Roman" w:cs="Times New Roman"/>
          <w:sz w:val="28"/>
          <w:szCs w:val="24"/>
        </w:rPr>
        <w:t>Ара-Алцагатский детский сад  «Наран</w:t>
      </w:r>
      <w:r w:rsidRPr="005312F4">
        <w:rPr>
          <w:rFonts w:ascii="Times New Roman" w:hAnsi="Times New Roman" w:cs="Times New Roman"/>
          <w:sz w:val="28"/>
          <w:szCs w:val="24"/>
        </w:rPr>
        <w:t>» обеспечивает целостность воспитательного процесса в рамках реализации рабочей программы воспитания.</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Предметно-пространственная среда (далее – ППС)  отражает федеральную, региональную специфику, а также специфику ОО и включает:</w:t>
      </w:r>
    </w:p>
    <w:p w:rsidR="00BC5161" w:rsidRPr="00B06B2D" w:rsidRDefault="00BC5161" w:rsidP="00B06B2D">
      <w:pPr>
        <w:pStyle w:val="a8"/>
        <w:numPr>
          <w:ilvl w:val="0"/>
          <w:numId w:val="47"/>
        </w:numPr>
        <w:shd w:val="clear" w:color="auto" w:fill="FFFFFF"/>
        <w:tabs>
          <w:tab w:val="left" w:pos="851"/>
        </w:tabs>
        <w:spacing w:after="0"/>
        <w:ind w:left="0" w:firstLine="567"/>
        <w:rPr>
          <w:color w:val="000000"/>
          <w:sz w:val="28"/>
          <w:szCs w:val="28"/>
        </w:rPr>
      </w:pPr>
      <w:r w:rsidRPr="00B06B2D">
        <w:rPr>
          <w:color w:val="000000"/>
          <w:sz w:val="28"/>
          <w:szCs w:val="28"/>
          <w:lang w:val="x-none"/>
        </w:rPr>
        <w:t>оформление помещений;</w:t>
      </w:r>
    </w:p>
    <w:p w:rsidR="00BC5161" w:rsidRPr="00B06B2D" w:rsidRDefault="00BC5161" w:rsidP="00B06B2D">
      <w:pPr>
        <w:pStyle w:val="a8"/>
        <w:numPr>
          <w:ilvl w:val="0"/>
          <w:numId w:val="47"/>
        </w:numPr>
        <w:shd w:val="clear" w:color="auto" w:fill="FFFFFF"/>
        <w:tabs>
          <w:tab w:val="left" w:pos="851"/>
        </w:tabs>
        <w:spacing w:after="0"/>
        <w:ind w:left="0" w:firstLine="567"/>
        <w:rPr>
          <w:color w:val="000000"/>
          <w:sz w:val="28"/>
          <w:szCs w:val="28"/>
        </w:rPr>
      </w:pPr>
      <w:r w:rsidRPr="00B06B2D">
        <w:rPr>
          <w:color w:val="000000"/>
          <w:sz w:val="28"/>
          <w:szCs w:val="28"/>
          <w:lang w:val="x-none"/>
        </w:rPr>
        <w:t>оборудование;</w:t>
      </w:r>
    </w:p>
    <w:p w:rsidR="00BC5161" w:rsidRPr="00B06B2D" w:rsidRDefault="00BC5161" w:rsidP="00B06B2D">
      <w:pPr>
        <w:pStyle w:val="a8"/>
        <w:numPr>
          <w:ilvl w:val="0"/>
          <w:numId w:val="47"/>
        </w:numPr>
        <w:shd w:val="clear" w:color="auto" w:fill="FFFFFF"/>
        <w:tabs>
          <w:tab w:val="left" w:pos="851"/>
        </w:tabs>
        <w:spacing w:after="0"/>
        <w:ind w:left="0" w:firstLine="567"/>
        <w:rPr>
          <w:color w:val="000000"/>
          <w:sz w:val="28"/>
          <w:szCs w:val="28"/>
        </w:rPr>
      </w:pPr>
      <w:r w:rsidRPr="00B06B2D">
        <w:rPr>
          <w:color w:val="000000"/>
          <w:sz w:val="28"/>
          <w:szCs w:val="28"/>
          <w:lang w:val="x-none"/>
        </w:rPr>
        <w:t>игрушки.</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ППС отражает ценности, на которых строится программа воспитания,</w:t>
      </w:r>
      <w:r w:rsidRPr="00F22FFE">
        <w:rPr>
          <w:rFonts w:ascii="Times New Roman" w:eastAsia="Times New Roman" w:hAnsi="Times New Roman" w:cs="Times New Roman"/>
          <w:color w:val="000000"/>
          <w:sz w:val="28"/>
          <w:szCs w:val="28"/>
          <w:lang w:eastAsia="ru-RU"/>
        </w:rPr>
        <w:br/>
        <w:t>и способствовать их принятию и раскрытию ребенком.</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lastRenderedPageBreak/>
        <w:t>Среда включает знаки и символы государства, региона, города и организации.</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должна быть экологичной, природосообразной и безопасной.</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обеспечивает ребенку возможности для укрепления здоровья, раскрывает смысл здорового образа жизни, физической культуры и спорта.</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BC5161" w:rsidRPr="00F22FFE" w:rsidRDefault="00BC5161"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Игрушки, материалы и оборудование должны соответствовать возрастным задачам воспитания детей дошкольного возраста.</w:t>
      </w:r>
    </w:p>
    <w:p w:rsidR="00B06B2D" w:rsidRDefault="00BC5161" w:rsidP="00B06B2D">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bookmarkStart w:id="24" w:name="_Toc73604269"/>
      <w:bookmarkStart w:id="25" w:name="_Toc74086745"/>
      <w:bookmarkStart w:id="26" w:name="_Toc74089691"/>
      <w:bookmarkStart w:id="27" w:name="_Toc74226188"/>
      <w:bookmarkStart w:id="28" w:name="_Toc73604270"/>
      <w:bookmarkStart w:id="29" w:name="_Toc74086746"/>
      <w:bookmarkStart w:id="30" w:name="_Toc74089692"/>
      <w:bookmarkStart w:id="31" w:name="_Toc74226189"/>
      <w:bookmarkStart w:id="32" w:name="_Toc73604271"/>
      <w:bookmarkStart w:id="33" w:name="_Toc74086747"/>
      <w:bookmarkStart w:id="34" w:name="_Toc74089693"/>
      <w:bookmarkStart w:id="35" w:name="_Toc74226190"/>
      <w:bookmarkEnd w:id="24"/>
      <w:bookmarkEnd w:id="25"/>
      <w:bookmarkEnd w:id="26"/>
      <w:bookmarkEnd w:id="27"/>
      <w:bookmarkEnd w:id="28"/>
      <w:bookmarkEnd w:id="29"/>
      <w:bookmarkEnd w:id="30"/>
      <w:bookmarkEnd w:id="31"/>
      <w:bookmarkEnd w:id="32"/>
      <w:bookmarkEnd w:id="33"/>
      <w:bookmarkEnd w:id="34"/>
      <w:bookmarkEnd w:id="35"/>
    </w:p>
    <w:p w:rsidR="000A216E" w:rsidRPr="00F22FFE" w:rsidRDefault="00E00C3B" w:rsidP="00B06B2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312F4">
        <w:rPr>
          <w:rFonts w:ascii="Times New Roman" w:hAnsi="Times New Roman" w:cs="Times New Roman"/>
          <w:b/>
          <w:bCs/>
          <w:sz w:val="28"/>
          <w:szCs w:val="28"/>
        </w:rPr>
        <w:t>3.4. Кадровое обеспечение воспитательного процесса</w:t>
      </w:r>
      <w:r w:rsidR="000A216E" w:rsidRPr="000A216E">
        <w:rPr>
          <w:rFonts w:ascii="Times New Roman" w:eastAsia="Times New Roman" w:hAnsi="Times New Roman" w:cs="Times New Roman"/>
          <w:b/>
          <w:bCs/>
          <w:i/>
          <w:iCs/>
          <w:color w:val="000000"/>
          <w:sz w:val="28"/>
          <w:szCs w:val="28"/>
          <w:lang w:eastAsia="ru-RU"/>
        </w:rPr>
        <w:t xml:space="preserve"> </w:t>
      </w:r>
      <w:r w:rsidR="000A216E" w:rsidRPr="00F22FFE">
        <w:rPr>
          <w:rFonts w:ascii="Times New Roman" w:eastAsia="Times New Roman" w:hAnsi="Times New Roman" w:cs="Times New Roman"/>
          <w:color w:val="000000"/>
          <w:sz w:val="28"/>
          <w:szCs w:val="28"/>
          <w:lang w:eastAsia="ru-RU"/>
        </w:rPr>
        <w:t>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w:t>
      </w:r>
      <w:r w:rsidR="00F840D6">
        <w:rPr>
          <w:rFonts w:ascii="Times New Roman" w:eastAsia="Times New Roman" w:hAnsi="Times New Roman" w:cs="Times New Roman"/>
          <w:color w:val="000000"/>
          <w:sz w:val="28"/>
          <w:szCs w:val="28"/>
          <w:lang w:eastAsia="ru-RU"/>
        </w:rPr>
        <w:t>гический работник, реализующий Программу, обладае</w:t>
      </w:r>
      <w:r w:rsidR="000A216E" w:rsidRPr="00F22FFE">
        <w:rPr>
          <w:rFonts w:ascii="Times New Roman" w:eastAsia="Times New Roman" w:hAnsi="Times New Roman" w:cs="Times New Roman"/>
          <w:color w:val="000000"/>
          <w:sz w:val="28"/>
          <w:szCs w:val="28"/>
          <w:lang w:eastAsia="ru-RU"/>
        </w:rPr>
        <w:t>т основными компетенциями, необходимыми  для создания условий развития детей:</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Обеспечение эмоционального благополучия;</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Поддержка индивидуальности и инициативы;</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Построение вариативного  развивающего образования;</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Взаимодействие с родителями (законными представителями) по вопросам образования ребенка</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b/>
          <w:bCs/>
          <w:i/>
          <w:iCs/>
          <w:color w:val="000000"/>
          <w:sz w:val="28"/>
          <w:szCs w:val="28"/>
        </w:rPr>
        <w:t>В целях эффективной реализации Программы   созданы условия:</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Для профессионального развития педагогических и руководящих работников, в том числе их дополнительного профессионального образования;</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Для консульт</w:t>
      </w:r>
      <w:r w:rsidR="00F840D6">
        <w:rPr>
          <w:color w:val="000000"/>
          <w:sz w:val="28"/>
          <w:szCs w:val="28"/>
        </w:rPr>
        <w:t>ативной поддержки педагогического работника</w:t>
      </w:r>
      <w:r w:rsidRPr="000A216E">
        <w:rPr>
          <w:color w:val="000000"/>
          <w:sz w:val="28"/>
          <w:szCs w:val="28"/>
        </w:rPr>
        <w:t xml:space="preserve"> и родителей (законных представителей) по вопросам образования и охраны здоровья детей;</w:t>
      </w:r>
    </w:p>
    <w:p w:rsidR="000A216E" w:rsidRPr="000A216E" w:rsidRDefault="000A216E" w:rsidP="00B06B2D">
      <w:pPr>
        <w:pStyle w:val="a8"/>
        <w:numPr>
          <w:ilvl w:val="0"/>
          <w:numId w:val="46"/>
        </w:numPr>
        <w:shd w:val="clear" w:color="auto" w:fill="FFFFFF"/>
        <w:spacing w:before="0" w:beforeAutospacing="0" w:after="0" w:afterAutospacing="0"/>
        <w:ind w:left="0" w:firstLine="567"/>
        <w:jc w:val="both"/>
        <w:rPr>
          <w:color w:val="000000"/>
          <w:sz w:val="28"/>
          <w:szCs w:val="28"/>
        </w:rPr>
      </w:pPr>
      <w:r w:rsidRPr="000A216E">
        <w:rPr>
          <w:color w:val="000000"/>
          <w:sz w:val="28"/>
          <w:szCs w:val="28"/>
        </w:rPr>
        <w:t>Для организационно-методического сопровождения процесса реализации Программы</w:t>
      </w:r>
    </w:p>
    <w:p w:rsidR="002233AF" w:rsidRPr="007E6034" w:rsidRDefault="002233AF" w:rsidP="007E6034">
      <w:pPr>
        <w:pStyle w:val="a8"/>
        <w:ind w:left="720"/>
        <w:jc w:val="center"/>
        <w:rPr>
          <w:b/>
          <w:sz w:val="28"/>
        </w:rPr>
      </w:pPr>
      <w:r w:rsidRPr="007E6034">
        <w:rPr>
          <w:b/>
          <w:sz w:val="28"/>
        </w:rPr>
        <w:t>Расстановка кадров</w:t>
      </w:r>
    </w:p>
    <w:p w:rsidR="002233AF" w:rsidRPr="007E6034" w:rsidRDefault="002233AF" w:rsidP="007E6034">
      <w:pPr>
        <w:pStyle w:val="a8"/>
        <w:ind w:left="720"/>
        <w:jc w:val="center"/>
        <w:rPr>
          <w:b/>
          <w:sz w:val="28"/>
        </w:rPr>
      </w:pPr>
      <w:r w:rsidRPr="007E6034">
        <w:rPr>
          <w:b/>
          <w:sz w:val="28"/>
        </w:rPr>
        <w:lastRenderedPageBreak/>
        <w:t>Администрация и специалисты</w:t>
      </w:r>
    </w:p>
    <w:tbl>
      <w:tblPr>
        <w:tblStyle w:val="af"/>
        <w:tblW w:w="10065" w:type="dxa"/>
        <w:tblInd w:w="-318" w:type="dxa"/>
        <w:tblLayout w:type="fixed"/>
        <w:tblLook w:val="04A0" w:firstRow="1" w:lastRow="0" w:firstColumn="1" w:lastColumn="0" w:noHBand="0" w:noVBand="1"/>
      </w:tblPr>
      <w:tblGrid>
        <w:gridCol w:w="567"/>
        <w:gridCol w:w="3119"/>
        <w:gridCol w:w="2268"/>
        <w:gridCol w:w="2268"/>
        <w:gridCol w:w="1843"/>
      </w:tblGrid>
      <w:tr w:rsidR="002233AF" w:rsidRPr="00A23241" w:rsidTr="007E6034">
        <w:tc>
          <w:tcPr>
            <w:tcW w:w="567"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w:t>
            </w:r>
          </w:p>
        </w:tc>
        <w:tc>
          <w:tcPr>
            <w:tcW w:w="3119"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ФИО</w:t>
            </w:r>
          </w:p>
        </w:tc>
        <w:tc>
          <w:tcPr>
            <w:tcW w:w="2268"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Должность</w:t>
            </w:r>
          </w:p>
        </w:tc>
        <w:tc>
          <w:tcPr>
            <w:tcW w:w="2268"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Образование</w:t>
            </w:r>
          </w:p>
        </w:tc>
        <w:tc>
          <w:tcPr>
            <w:tcW w:w="1843"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Стаж в должности</w:t>
            </w:r>
          </w:p>
        </w:tc>
      </w:tr>
      <w:tr w:rsidR="002233AF" w:rsidRPr="00A23241" w:rsidTr="007E6034">
        <w:tc>
          <w:tcPr>
            <w:tcW w:w="567"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1.</w:t>
            </w:r>
          </w:p>
        </w:tc>
        <w:tc>
          <w:tcPr>
            <w:tcW w:w="3119" w:type="dxa"/>
          </w:tcPr>
          <w:p w:rsidR="002233AF" w:rsidRPr="007E6034" w:rsidRDefault="00F3789C" w:rsidP="002233AF">
            <w:pPr>
              <w:pStyle w:val="ae"/>
              <w:rPr>
                <w:rFonts w:ascii="Times New Roman" w:hAnsi="Times New Roman" w:cs="Times New Roman"/>
                <w:sz w:val="28"/>
                <w:szCs w:val="24"/>
              </w:rPr>
            </w:pPr>
            <w:r>
              <w:rPr>
                <w:rFonts w:ascii="Times New Roman" w:hAnsi="Times New Roman" w:cs="Times New Roman"/>
                <w:sz w:val="28"/>
                <w:szCs w:val="24"/>
              </w:rPr>
              <w:t>Гарматарова Татьяна Васильевна</w:t>
            </w:r>
          </w:p>
        </w:tc>
        <w:tc>
          <w:tcPr>
            <w:tcW w:w="2268" w:type="dxa"/>
          </w:tcPr>
          <w:p w:rsidR="002233AF" w:rsidRPr="007E6034" w:rsidRDefault="002233AF" w:rsidP="002B39EF">
            <w:pPr>
              <w:pStyle w:val="ae"/>
              <w:rPr>
                <w:rFonts w:ascii="Times New Roman" w:hAnsi="Times New Roman" w:cs="Times New Roman"/>
                <w:sz w:val="28"/>
                <w:szCs w:val="24"/>
              </w:rPr>
            </w:pPr>
            <w:r w:rsidRPr="007E6034">
              <w:rPr>
                <w:rFonts w:ascii="Times New Roman" w:hAnsi="Times New Roman" w:cs="Times New Roman"/>
                <w:sz w:val="28"/>
                <w:szCs w:val="24"/>
              </w:rPr>
              <w:t>Заведующий</w:t>
            </w:r>
          </w:p>
        </w:tc>
        <w:tc>
          <w:tcPr>
            <w:tcW w:w="2268" w:type="dxa"/>
          </w:tcPr>
          <w:p w:rsidR="002233AF" w:rsidRPr="007E6034" w:rsidRDefault="00F3789C" w:rsidP="002B39EF">
            <w:pPr>
              <w:pStyle w:val="ae"/>
              <w:rPr>
                <w:rFonts w:ascii="Times New Roman" w:eastAsia="Calibri" w:hAnsi="Times New Roman" w:cs="Times New Roman"/>
                <w:sz w:val="28"/>
                <w:szCs w:val="24"/>
              </w:rPr>
            </w:pPr>
            <w:r>
              <w:rPr>
                <w:rFonts w:ascii="Times New Roman" w:eastAsia="Calibri" w:hAnsi="Times New Roman" w:cs="Times New Roman"/>
                <w:sz w:val="28"/>
                <w:szCs w:val="24"/>
              </w:rPr>
              <w:t>Высшее</w:t>
            </w:r>
          </w:p>
        </w:tc>
        <w:tc>
          <w:tcPr>
            <w:tcW w:w="1843" w:type="dxa"/>
          </w:tcPr>
          <w:p w:rsidR="002233AF" w:rsidRPr="007E6034" w:rsidRDefault="00F3789C" w:rsidP="002B39EF">
            <w:pPr>
              <w:pStyle w:val="ae"/>
              <w:rPr>
                <w:rFonts w:ascii="Times New Roman" w:hAnsi="Times New Roman" w:cs="Times New Roman"/>
                <w:sz w:val="28"/>
                <w:szCs w:val="24"/>
              </w:rPr>
            </w:pPr>
            <w:r>
              <w:rPr>
                <w:rFonts w:ascii="Times New Roman" w:hAnsi="Times New Roman" w:cs="Times New Roman"/>
                <w:sz w:val="28"/>
                <w:szCs w:val="24"/>
              </w:rPr>
              <w:t>2 года.</w:t>
            </w:r>
          </w:p>
        </w:tc>
      </w:tr>
      <w:tr w:rsidR="002233AF" w:rsidRPr="00A23241" w:rsidTr="007E6034">
        <w:tc>
          <w:tcPr>
            <w:tcW w:w="567"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2.</w:t>
            </w:r>
          </w:p>
        </w:tc>
        <w:tc>
          <w:tcPr>
            <w:tcW w:w="3119" w:type="dxa"/>
          </w:tcPr>
          <w:p w:rsidR="002233AF" w:rsidRPr="007E6034" w:rsidRDefault="00F3789C" w:rsidP="002B39EF">
            <w:pPr>
              <w:pStyle w:val="ae"/>
              <w:rPr>
                <w:rFonts w:ascii="Times New Roman" w:hAnsi="Times New Roman" w:cs="Times New Roman"/>
                <w:sz w:val="28"/>
                <w:szCs w:val="24"/>
              </w:rPr>
            </w:pPr>
            <w:r>
              <w:rPr>
                <w:rFonts w:ascii="Times New Roman" w:hAnsi="Times New Roman" w:cs="Times New Roman"/>
                <w:sz w:val="28"/>
                <w:szCs w:val="24"/>
              </w:rPr>
              <w:t>Гарматарова Татьяна Васильевна</w:t>
            </w:r>
          </w:p>
        </w:tc>
        <w:tc>
          <w:tcPr>
            <w:tcW w:w="2268" w:type="dxa"/>
          </w:tcPr>
          <w:p w:rsidR="002233AF" w:rsidRPr="007E6034" w:rsidRDefault="002233AF" w:rsidP="002B39EF">
            <w:pPr>
              <w:pStyle w:val="ae"/>
              <w:rPr>
                <w:rFonts w:ascii="Times New Roman" w:hAnsi="Times New Roman" w:cs="Times New Roman"/>
                <w:sz w:val="28"/>
                <w:szCs w:val="24"/>
              </w:rPr>
            </w:pPr>
            <w:r w:rsidRPr="007E6034">
              <w:rPr>
                <w:rFonts w:ascii="Times New Roman" w:hAnsi="Times New Roman" w:cs="Times New Roman"/>
                <w:sz w:val="28"/>
                <w:szCs w:val="24"/>
              </w:rPr>
              <w:t xml:space="preserve"> воспитатель</w:t>
            </w:r>
          </w:p>
        </w:tc>
        <w:tc>
          <w:tcPr>
            <w:tcW w:w="2268" w:type="dxa"/>
          </w:tcPr>
          <w:p w:rsidR="002233AF" w:rsidRPr="007E6034" w:rsidRDefault="00F3789C" w:rsidP="002B39EF">
            <w:pPr>
              <w:pStyle w:val="ae"/>
              <w:rPr>
                <w:rFonts w:ascii="Times New Roman" w:eastAsia="Calibri" w:hAnsi="Times New Roman" w:cs="Times New Roman"/>
                <w:sz w:val="28"/>
                <w:szCs w:val="24"/>
              </w:rPr>
            </w:pPr>
            <w:r>
              <w:rPr>
                <w:rFonts w:ascii="Times New Roman" w:eastAsia="Calibri" w:hAnsi="Times New Roman" w:cs="Times New Roman"/>
                <w:sz w:val="28"/>
                <w:szCs w:val="24"/>
              </w:rPr>
              <w:t>высшее</w:t>
            </w:r>
          </w:p>
        </w:tc>
        <w:tc>
          <w:tcPr>
            <w:tcW w:w="1843" w:type="dxa"/>
          </w:tcPr>
          <w:p w:rsidR="002233AF" w:rsidRPr="007E6034" w:rsidRDefault="00F3789C" w:rsidP="002B39EF">
            <w:pPr>
              <w:pStyle w:val="ae"/>
              <w:rPr>
                <w:rFonts w:ascii="Times New Roman" w:hAnsi="Times New Roman" w:cs="Times New Roman"/>
                <w:sz w:val="28"/>
                <w:szCs w:val="24"/>
              </w:rPr>
            </w:pPr>
            <w:r>
              <w:rPr>
                <w:rFonts w:ascii="Times New Roman" w:hAnsi="Times New Roman" w:cs="Times New Roman"/>
                <w:sz w:val="28"/>
                <w:szCs w:val="24"/>
              </w:rPr>
              <w:t>3 года</w:t>
            </w:r>
          </w:p>
        </w:tc>
      </w:tr>
      <w:tr w:rsidR="002233AF" w:rsidRPr="00A23241" w:rsidTr="007E6034">
        <w:tc>
          <w:tcPr>
            <w:tcW w:w="567" w:type="dxa"/>
          </w:tcPr>
          <w:p w:rsidR="002233AF" w:rsidRPr="007E6034" w:rsidRDefault="002233AF" w:rsidP="002B39EF">
            <w:pPr>
              <w:pStyle w:val="ae"/>
              <w:rPr>
                <w:rFonts w:ascii="Times New Roman" w:hAnsi="Times New Roman" w:cs="Times New Roman"/>
                <w:b/>
                <w:sz w:val="28"/>
                <w:szCs w:val="24"/>
              </w:rPr>
            </w:pPr>
            <w:r w:rsidRPr="007E6034">
              <w:rPr>
                <w:rFonts w:ascii="Times New Roman" w:hAnsi="Times New Roman" w:cs="Times New Roman"/>
                <w:b/>
                <w:sz w:val="28"/>
                <w:szCs w:val="24"/>
              </w:rPr>
              <w:t>3.</w:t>
            </w:r>
          </w:p>
        </w:tc>
        <w:tc>
          <w:tcPr>
            <w:tcW w:w="3119" w:type="dxa"/>
          </w:tcPr>
          <w:p w:rsidR="002233AF" w:rsidRPr="007E6034" w:rsidRDefault="00F3789C" w:rsidP="002B39EF">
            <w:pPr>
              <w:pStyle w:val="ae"/>
              <w:rPr>
                <w:rFonts w:ascii="Times New Roman" w:hAnsi="Times New Roman" w:cs="Times New Roman"/>
                <w:sz w:val="28"/>
                <w:szCs w:val="24"/>
              </w:rPr>
            </w:pPr>
            <w:r>
              <w:rPr>
                <w:rFonts w:ascii="Times New Roman" w:hAnsi="Times New Roman" w:cs="Times New Roman"/>
                <w:sz w:val="28"/>
                <w:szCs w:val="24"/>
              </w:rPr>
              <w:t>Доржиев Сергей Кимович</w:t>
            </w:r>
          </w:p>
        </w:tc>
        <w:tc>
          <w:tcPr>
            <w:tcW w:w="2268" w:type="dxa"/>
          </w:tcPr>
          <w:p w:rsidR="002233AF" w:rsidRPr="007E6034" w:rsidRDefault="002233AF" w:rsidP="002B39EF">
            <w:pPr>
              <w:pStyle w:val="ae"/>
              <w:rPr>
                <w:rFonts w:ascii="Times New Roman" w:hAnsi="Times New Roman" w:cs="Times New Roman"/>
                <w:sz w:val="28"/>
                <w:szCs w:val="24"/>
              </w:rPr>
            </w:pPr>
            <w:r w:rsidRPr="007E6034">
              <w:rPr>
                <w:rFonts w:ascii="Times New Roman" w:hAnsi="Times New Roman" w:cs="Times New Roman"/>
                <w:sz w:val="28"/>
                <w:szCs w:val="24"/>
              </w:rPr>
              <w:t>Завхоз</w:t>
            </w:r>
          </w:p>
        </w:tc>
        <w:tc>
          <w:tcPr>
            <w:tcW w:w="2268" w:type="dxa"/>
          </w:tcPr>
          <w:p w:rsidR="002233AF" w:rsidRPr="007E6034" w:rsidRDefault="002233AF" w:rsidP="002B39EF">
            <w:pPr>
              <w:pStyle w:val="ae"/>
              <w:rPr>
                <w:rFonts w:ascii="Times New Roman" w:hAnsi="Times New Roman" w:cs="Times New Roman"/>
                <w:sz w:val="28"/>
                <w:szCs w:val="24"/>
              </w:rPr>
            </w:pPr>
            <w:r w:rsidRPr="007E6034">
              <w:rPr>
                <w:rFonts w:ascii="Times New Roman" w:eastAsia="Calibri" w:hAnsi="Times New Roman" w:cs="Times New Roman"/>
                <w:sz w:val="28"/>
                <w:szCs w:val="24"/>
              </w:rPr>
              <w:t>Средне -специальное</w:t>
            </w:r>
          </w:p>
        </w:tc>
        <w:tc>
          <w:tcPr>
            <w:tcW w:w="1843" w:type="dxa"/>
          </w:tcPr>
          <w:p w:rsidR="002233AF" w:rsidRPr="007E6034" w:rsidRDefault="00F840D6" w:rsidP="002B39EF">
            <w:pPr>
              <w:pStyle w:val="ae"/>
              <w:rPr>
                <w:rFonts w:ascii="Times New Roman" w:hAnsi="Times New Roman" w:cs="Times New Roman"/>
                <w:sz w:val="28"/>
                <w:szCs w:val="24"/>
              </w:rPr>
            </w:pPr>
            <w:r>
              <w:rPr>
                <w:rFonts w:ascii="Times New Roman" w:hAnsi="Times New Roman" w:cs="Times New Roman"/>
                <w:sz w:val="28"/>
                <w:szCs w:val="24"/>
              </w:rPr>
              <w:t>1 год</w:t>
            </w:r>
          </w:p>
        </w:tc>
      </w:tr>
    </w:tbl>
    <w:p w:rsidR="002233AF" w:rsidRPr="007E6034" w:rsidRDefault="002233AF" w:rsidP="007E6034">
      <w:pPr>
        <w:pStyle w:val="a8"/>
        <w:ind w:left="720"/>
        <w:jc w:val="center"/>
        <w:rPr>
          <w:rFonts w:eastAsia="Calibri"/>
          <w:b/>
          <w:sz w:val="28"/>
        </w:rPr>
      </w:pPr>
      <w:r w:rsidRPr="007E6034">
        <w:rPr>
          <w:rFonts w:eastAsia="Calibri"/>
          <w:b/>
          <w:sz w:val="28"/>
        </w:rPr>
        <w:t>Расстановка педагогов по группам</w:t>
      </w:r>
      <w:r w:rsidRPr="007E6034">
        <w:rPr>
          <w:sz w:val="28"/>
        </w:rPr>
        <w:t xml:space="preserve"> </w:t>
      </w:r>
      <w:r w:rsidRPr="007E6034">
        <w:rPr>
          <w:b/>
          <w:sz w:val="28"/>
        </w:rPr>
        <w:t>и методическое обеспечение на 2021-2022 учебный год</w:t>
      </w:r>
    </w:p>
    <w:tbl>
      <w:tblPr>
        <w:tblStyle w:val="14"/>
        <w:tblW w:w="10065" w:type="dxa"/>
        <w:tblInd w:w="-176" w:type="dxa"/>
        <w:tblLayout w:type="fixed"/>
        <w:tblLook w:val="04A0" w:firstRow="1" w:lastRow="0" w:firstColumn="1" w:lastColumn="0" w:noHBand="0" w:noVBand="1"/>
      </w:tblPr>
      <w:tblGrid>
        <w:gridCol w:w="567"/>
        <w:gridCol w:w="1702"/>
        <w:gridCol w:w="2126"/>
        <w:gridCol w:w="2126"/>
        <w:gridCol w:w="993"/>
        <w:gridCol w:w="1559"/>
        <w:gridCol w:w="992"/>
      </w:tblGrid>
      <w:tr w:rsidR="007E6034" w:rsidRPr="00C35623" w:rsidTr="007E6034">
        <w:trPr>
          <w:trHeight w:val="669"/>
        </w:trPr>
        <w:tc>
          <w:tcPr>
            <w:tcW w:w="567" w:type="dxa"/>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 группы</w:t>
            </w:r>
          </w:p>
        </w:tc>
        <w:tc>
          <w:tcPr>
            <w:tcW w:w="1702" w:type="dxa"/>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Возрастная</w:t>
            </w:r>
          </w:p>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 xml:space="preserve"> группа</w:t>
            </w:r>
          </w:p>
        </w:tc>
        <w:tc>
          <w:tcPr>
            <w:tcW w:w="2126" w:type="dxa"/>
            <w:tcBorders>
              <w:right w:val="single" w:sz="4" w:space="0" w:color="auto"/>
            </w:tcBorders>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ФИО педагога</w:t>
            </w:r>
          </w:p>
        </w:tc>
        <w:tc>
          <w:tcPr>
            <w:tcW w:w="2126" w:type="dxa"/>
            <w:tcBorders>
              <w:left w:val="single" w:sz="4" w:space="0" w:color="auto"/>
            </w:tcBorders>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ФИО младшего воспитателя</w:t>
            </w:r>
          </w:p>
        </w:tc>
        <w:tc>
          <w:tcPr>
            <w:tcW w:w="993" w:type="dxa"/>
            <w:tcBorders>
              <w:right w:val="single" w:sz="4" w:space="0" w:color="auto"/>
            </w:tcBorders>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 xml:space="preserve">КК воспитателя </w:t>
            </w:r>
          </w:p>
        </w:tc>
        <w:tc>
          <w:tcPr>
            <w:tcW w:w="1559" w:type="dxa"/>
            <w:tcBorders>
              <w:left w:val="single" w:sz="4" w:space="0" w:color="auto"/>
              <w:right w:val="single" w:sz="4" w:space="0" w:color="auto"/>
            </w:tcBorders>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 xml:space="preserve">Образование </w:t>
            </w:r>
          </w:p>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 xml:space="preserve">воспитателя </w:t>
            </w:r>
          </w:p>
        </w:tc>
        <w:tc>
          <w:tcPr>
            <w:tcW w:w="992" w:type="dxa"/>
            <w:tcBorders>
              <w:left w:val="single" w:sz="4" w:space="0" w:color="auto"/>
            </w:tcBorders>
          </w:tcPr>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Пед.</w:t>
            </w:r>
          </w:p>
          <w:p w:rsidR="002233AF" w:rsidRPr="007E6034" w:rsidRDefault="002233AF" w:rsidP="002233AF">
            <w:pPr>
              <w:pStyle w:val="ae"/>
              <w:rPr>
                <w:rFonts w:ascii="Times New Roman" w:hAnsi="Times New Roman" w:cs="Times New Roman"/>
                <w:b/>
                <w:sz w:val="28"/>
                <w:szCs w:val="28"/>
              </w:rPr>
            </w:pPr>
            <w:r w:rsidRPr="007E6034">
              <w:rPr>
                <w:rFonts w:ascii="Times New Roman" w:hAnsi="Times New Roman" w:cs="Times New Roman"/>
                <w:b/>
                <w:sz w:val="28"/>
                <w:szCs w:val="28"/>
              </w:rPr>
              <w:t>стаж</w:t>
            </w:r>
          </w:p>
          <w:p w:rsidR="002233AF" w:rsidRPr="007E6034" w:rsidRDefault="002233AF" w:rsidP="002233AF">
            <w:pPr>
              <w:pStyle w:val="ae"/>
              <w:rPr>
                <w:rFonts w:ascii="Times New Roman" w:hAnsi="Times New Roman" w:cs="Times New Roman"/>
                <w:b/>
                <w:sz w:val="28"/>
                <w:szCs w:val="28"/>
              </w:rPr>
            </w:pPr>
          </w:p>
        </w:tc>
      </w:tr>
      <w:tr w:rsidR="007E6034" w:rsidRPr="00C35623" w:rsidTr="007E6034">
        <w:trPr>
          <w:trHeight w:val="334"/>
        </w:trPr>
        <w:tc>
          <w:tcPr>
            <w:tcW w:w="567" w:type="dxa"/>
          </w:tcPr>
          <w:p w:rsidR="002233AF" w:rsidRPr="007E6034" w:rsidRDefault="002233AF" w:rsidP="002233AF">
            <w:pPr>
              <w:pStyle w:val="ae"/>
              <w:rPr>
                <w:rFonts w:ascii="Times New Roman" w:hAnsi="Times New Roman" w:cs="Times New Roman"/>
                <w:sz w:val="28"/>
                <w:szCs w:val="28"/>
              </w:rPr>
            </w:pPr>
            <w:r w:rsidRPr="007E6034">
              <w:rPr>
                <w:rFonts w:ascii="Times New Roman" w:hAnsi="Times New Roman" w:cs="Times New Roman"/>
                <w:sz w:val="28"/>
                <w:szCs w:val="28"/>
              </w:rPr>
              <w:t>№ 1</w:t>
            </w:r>
          </w:p>
        </w:tc>
        <w:tc>
          <w:tcPr>
            <w:tcW w:w="1702" w:type="dxa"/>
          </w:tcPr>
          <w:p w:rsidR="002233AF" w:rsidRPr="0047341A" w:rsidRDefault="0047341A" w:rsidP="002233AF">
            <w:pPr>
              <w:pStyle w:val="ae"/>
              <w:rPr>
                <w:rFonts w:ascii="Times New Roman" w:hAnsi="Times New Roman" w:cs="Times New Roman"/>
                <w:sz w:val="28"/>
                <w:szCs w:val="28"/>
              </w:rPr>
            </w:pPr>
            <w:r>
              <w:rPr>
                <w:rFonts w:ascii="Times New Roman" w:hAnsi="Times New Roman" w:cs="Times New Roman"/>
                <w:sz w:val="28"/>
                <w:szCs w:val="28"/>
                <w:lang w:val="en-US"/>
              </w:rPr>
              <w:t xml:space="preserve">Разновозрастная </w:t>
            </w:r>
            <w:r>
              <w:rPr>
                <w:rFonts w:ascii="Times New Roman" w:hAnsi="Times New Roman" w:cs="Times New Roman"/>
                <w:sz w:val="28"/>
                <w:szCs w:val="28"/>
              </w:rPr>
              <w:t>дошкольная группа</w:t>
            </w:r>
          </w:p>
        </w:tc>
        <w:tc>
          <w:tcPr>
            <w:tcW w:w="2126" w:type="dxa"/>
            <w:tcBorders>
              <w:right w:val="single" w:sz="4" w:space="0" w:color="auto"/>
            </w:tcBorders>
          </w:tcPr>
          <w:p w:rsidR="002233AF" w:rsidRPr="007E6034" w:rsidRDefault="0047341A" w:rsidP="002233AF">
            <w:pPr>
              <w:pStyle w:val="ae"/>
              <w:rPr>
                <w:rFonts w:ascii="Times New Roman" w:hAnsi="Times New Roman" w:cs="Times New Roman"/>
                <w:sz w:val="28"/>
                <w:szCs w:val="28"/>
              </w:rPr>
            </w:pPr>
            <w:r>
              <w:rPr>
                <w:rFonts w:ascii="Times New Roman" w:hAnsi="Times New Roman" w:cs="Times New Roman"/>
                <w:sz w:val="28"/>
                <w:szCs w:val="28"/>
              </w:rPr>
              <w:t>Гарматарова Татьяна Васильевна</w:t>
            </w:r>
          </w:p>
        </w:tc>
        <w:tc>
          <w:tcPr>
            <w:tcW w:w="2126" w:type="dxa"/>
            <w:tcBorders>
              <w:left w:val="single" w:sz="4" w:space="0" w:color="auto"/>
            </w:tcBorders>
          </w:tcPr>
          <w:p w:rsidR="002233AF" w:rsidRPr="007E6034" w:rsidRDefault="0047341A" w:rsidP="002233AF">
            <w:pPr>
              <w:pStyle w:val="ae"/>
              <w:rPr>
                <w:rFonts w:ascii="Times New Roman" w:hAnsi="Times New Roman" w:cs="Times New Roman"/>
                <w:sz w:val="28"/>
                <w:szCs w:val="28"/>
              </w:rPr>
            </w:pPr>
            <w:r>
              <w:rPr>
                <w:rFonts w:ascii="Times New Roman" w:hAnsi="Times New Roman" w:cs="Times New Roman"/>
                <w:sz w:val="28"/>
                <w:szCs w:val="28"/>
              </w:rPr>
              <w:t>Абидуева Дарима Цыреновна</w:t>
            </w:r>
          </w:p>
        </w:tc>
        <w:tc>
          <w:tcPr>
            <w:tcW w:w="993" w:type="dxa"/>
            <w:tcBorders>
              <w:right w:val="single" w:sz="4" w:space="0" w:color="auto"/>
            </w:tcBorders>
          </w:tcPr>
          <w:p w:rsidR="002233AF" w:rsidRPr="007E6034" w:rsidRDefault="002233AF" w:rsidP="002233AF">
            <w:pPr>
              <w:pStyle w:val="ae"/>
              <w:rPr>
                <w:rFonts w:ascii="Times New Roman" w:hAnsi="Times New Roman" w:cs="Times New Roman"/>
                <w:sz w:val="28"/>
                <w:szCs w:val="28"/>
              </w:rPr>
            </w:pPr>
            <w:r w:rsidRPr="007E6034">
              <w:rPr>
                <w:rFonts w:ascii="Times New Roman" w:hAnsi="Times New Roman" w:cs="Times New Roman"/>
                <w:sz w:val="28"/>
                <w:szCs w:val="28"/>
              </w:rPr>
              <w:t xml:space="preserve">Нет </w:t>
            </w:r>
            <w:r w:rsidR="000E6424" w:rsidRPr="007E6034">
              <w:rPr>
                <w:rFonts w:ascii="Times New Roman" w:hAnsi="Times New Roman" w:cs="Times New Roman"/>
                <w:sz w:val="28"/>
                <w:szCs w:val="28"/>
              </w:rPr>
              <w:t xml:space="preserve"> </w:t>
            </w:r>
            <w:r w:rsidRPr="007E6034">
              <w:rPr>
                <w:rFonts w:ascii="Times New Roman" w:hAnsi="Times New Roman" w:cs="Times New Roman"/>
                <w:sz w:val="28"/>
                <w:szCs w:val="28"/>
              </w:rPr>
              <w:t>КК</w:t>
            </w:r>
          </w:p>
          <w:p w:rsidR="002233AF" w:rsidRPr="007E6034" w:rsidRDefault="002233AF" w:rsidP="002233AF">
            <w:pPr>
              <w:pStyle w:val="ae"/>
              <w:rPr>
                <w:rFonts w:ascii="Times New Roman" w:hAnsi="Times New Roman" w:cs="Times New Roman"/>
                <w:sz w:val="28"/>
                <w:szCs w:val="28"/>
              </w:rPr>
            </w:pPr>
          </w:p>
        </w:tc>
        <w:tc>
          <w:tcPr>
            <w:tcW w:w="1559" w:type="dxa"/>
            <w:tcBorders>
              <w:left w:val="single" w:sz="4" w:space="0" w:color="auto"/>
              <w:right w:val="single" w:sz="4" w:space="0" w:color="auto"/>
            </w:tcBorders>
          </w:tcPr>
          <w:p w:rsidR="002233AF" w:rsidRPr="007E6034" w:rsidRDefault="0047341A" w:rsidP="002233AF">
            <w:pPr>
              <w:pStyle w:val="ae"/>
              <w:rPr>
                <w:rFonts w:ascii="Times New Roman" w:hAnsi="Times New Roman" w:cs="Times New Roman"/>
                <w:sz w:val="28"/>
                <w:szCs w:val="28"/>
              </w:rPr>
            </w:pPr>
            <w:r>
              <w:rPr>
                <w:rFonts w:ascii="Times New Roman" w:hAnsi="Times New Roman" w:cs="Times New Roman"/>
                <w:sz w:val="28"/>
                <w:szCs w:val="28"/>
              </w:rPr>
              <w:t>высшее</w:t>
            </w:r>
          </w:p>
        </w:tc>
        <w:tc>
          <w:tcPr>
            <w:tcW w:w="992" w:type="dxa"/>
            <w:tcBorders>
              <w:left w:val="single" w:sz="4" w:space="0" w:color="auto"/>
            </w:tcBorders>
          </w:tcPr>
          <w:p w:rsidR="002233AF" w:rsidRPr="007E6034" w:rsidRDefault="0047341A" w:rsidP="0047341A">
            <w:pPr>
              <w:pStyle w:val="ae"/>
              <w:rPr>
                <w:rFonts w:ascii="Times New Roman" w:hAnsi="Times New Roman" w:cs="Times New Roman"/>
                <w:sz w:val="28"/>
                <w:szCs w:val="28"/>
              </w:rPr>
            </w:pPr>
            <w:r>
              <w:rPr>
                <w:rFonts w:ascii="Times New Roman" w:hAnsi="Times New Roman" w:cs="Times New Roman"/>
                <w:sz w:val="28"/>
                <w:szCs w:val="28"/>
              </w:rPr>
              <w:t>3</w:t>
            </w:r>
            <w:r w:rsidR="002233AF" w:rsidRPr="007E6034">
              <w:rPr>
                <w:rFonts w:ascii="Times New Roman" w:hAnsi="Times New Roman" w:cs="Times New Roman"/>
                <w:sz w:val="28"/>
                <w:szCs w:val="28"/>
              </w:rPr>
              <w:t xml:space="preserve"> </w:t>
            </w:r>
            <w:r>
              <w:rPr>
                <w:rFonts w:ascii="Times New Roman" w:hAnsi="Times New Roman" w:cs="Times New Roman"/>
                <w:sz w:val="28"/>
                <w:szCs w:val="28"/>
              </w:rPr>
              <w:t>г.</w:t>
            </w:r>
            <w:r w:rsidR="002233AF" w:rsidRPr="007E6034">
              <w:rPr>
                <w:rFonts w:ascii="Times New Roman" w:hAnsi="Times New Roman" w:cs="Times New Roman"/>
                <w:sz w:val="28"/>
                <w:szCs w:val="28"/>
              </w:rPr>
              <w:t xml:space="preserve"> </w:t>
            </w:r>
          </w:p>
        </w:tc>
      </w:tr>
    </w:tbl>
    <w:p w:rsidR="007E6034" w:rsidRDefault="007E6034" w:rsidP="007E6034">
      <w:pPr>
        <w:spacing w:after="0" w:line="240" w:lineRule="auto"/>
        <w:ind w:left="360"/>
        <w:jc w:val="center"/>
        <w:rPr>
          <w:rFonts w:ascii="Times New Roman" w:hAnsi="Times New Roman" w:cs="Times New Roman"/>
          <w:b/>
          <w:iCs/>
        </w:rPr>
      </w:pPr>
    </w:p>
    <w:p w:rsidR="005312F4" w:rsidRPr="005312F4" w:rsidRDefault="005312F4" w:rsidP="00B06B2D">
      <w:pPr>
        <w:spacing w:after="0" w:line="240" w:lineRule="auto"/>
        <w:ind w:firstLine="567"/>
        <w:jc w:val="both"/>
        <w:rPr>
          <w:rFonts w:ascii="Times New Roman" w:hAnsi="Times New Roman" w:cs="Times New Roman"/>
          <w:b/>
          <w:sz w:val="28"/>
          <w:szCs w:val="24"/>
        </w:rPr>
      </w:pPr>
      <w:r w:rsidRPr="005312F4">
        <w:rPr>
          <w:rFonts w:ascii="Times New Roman" w:hAnsi="Times New Roman" w:cs="Times New Roman"/>
          <w:b/>
          <w:sz w:val="28"/>
          <w:szCs w:val="24"/>
        </w:rPr>
        <w:t>Цели и задачи рабочей Пр</w:t>
      </w:r>
      <w:r w:rsidR="00F840D6">
        <w:rPr>
          <w:rFonts w:ascii="Times New Roman" w:hAnsi="Times New Roman" w:cs="Times New Roman"/>
          <w:b/>
          <w:sz w:val="28"/>
          <w:szCs w:val="24"/>
        </w:rPr>
        <w:t>ограммы воспитания реализует педагогический работник</w:t>
      </w:r>
      <w:r w:rsidRPr="005312F4">
        <w:rPr>
          <w:rFonts w:ascii="Times New Roman" w:hAnsi="Times New Roman" w:cs="Times New Roman"/>
          <w:b/>
          <w:sz w:val="28"/>
          <w:szCs w:val="24"/>
        </w:rPr>
        <w:t xml:space="preserve"> МБДОУ:</w:t>
      </w:r>
    </w:p>
    <w:p w:rsidR="005312F4" w:rsidRPr="005312F4" w:rsidRDefault="0047341A" w:rsidP="00B06B2D">
      <w:pPr>
        <w:numPr>
          <w:ilvl w:val="0"/>
          <w:numId w:val="19"/>
        </w:numPr>
        <w:spacing w:after="0" w:line="240" w:lineRule="auto"/>
        <w:ind w:left="0" w:firstLine="567"/>
        <w:jc w:val="both"/>
        <w:rPr>
          <w:rFonts w:ascii="Times New Roman" w:hAnsi="Times New Roman" w:cs="Times New Roman"/>
          <w:sz w:val="28"/>
          <w:szCs w:val="24"/>
        </w:rPr>
      </w:pPr>
      <w:r>
        <w:rPr>
          <w:rFonts w:ascii="Times New Roman" w:hAnsi="Times New Roman" w:cs="Times New Roman"/>
          <w:sz w:val="28"/>
          <w:szCs w:val="24"/>
        </w:rPr>
        <w:t>Воспитатель</w:t>
      </w:r>
      <w:r w:rsidR="005312F4" w:rsidRPr="005312F4">
        <w:rPr>
          <w:rFonts w:ascii="Times New Roman" w:hAnsi="Times New Roman" w:cs="Times New Roman"/>
          <w:sz w:val="28"/>
          <w:szCs w:val="24"/>
        </w:rPr>
        <w:t>;</w:t>
      </w:r>
    </w:p>
    <w:p w:rsidR="005312F4" w:rsidRPr="005312F4" w:rsidRDefault="005312F4" w:rsidP="00B06B2D">
      <w:pPr>
        <w:spacing w:after="0" w:line="240" w:lineRule="auto"/>
        <w:ind w:firstLine="567"/>
        <w:jc w:val="both"/>
        <w:rPr>
          <w:rFonts w:ascii="Times New Roman" w:hAnsi="Times New Roman" w:cs="Times New Roman"/>
          <w:sz w:val="28"/>
          <w:szCs w:val="24"/>
        </w:rPr>
      </w:pPr>
      <w:r w:rsidRPr="005312F4">
        <w:rPr>
          <w:rFonts w:ascii="Times New Roman" w:hAnsi="Times New Roman" w:cs="Times New Roman"/>
          <w:sz w:val="28"/>
          <w:szCs w:val="24"/>
        </w:rPr>
        <w:t>Ответственными за то или иное мероприятие могут быть как представите</w:t>
      </w:r>
      <w:r w:rsidR="0047341A">
        <w:rPr>
          <w:rFonts w:ascii="Times New Roman" w:hAnsi="Times New Roman" w:cs="Times New Roman"/>
          <w:sz w:val="28"/>
          <w:szCs w:val="24"/>
        </w:rPr>
        <w:t>ли администрации, так и педагог</w:t>
      </w:r>
      <w:r w:rsidRPr="005312F4">
        <w:rPr>
          <w:rFonts w:ascii="Times New Roman" w:hAnsi="Times New Roman" w:cs="Times New Roman"/>
          <w:sz w:val="28"/>
          <w:szCs w:val="24"/>
        </w:rPr>
        <w:t xml:space="preserve"> МБДОУ</w:t>
      </w:r>
      <w:r w:rsidR="0047341A">
        <w:rPr>
          <w:rFonts w:ascii="Times New Roman" w:hAnsi="Times New Roman" w:cs="Times New Roman"/>
          <w:sz w:val="28"/>
          <w:szCs w:val="24"/>
        </w:rPr>
        <w:t xml:space="preserve"> «Ара-Алцагатский  детский сад  «Наран</w:t>
      </w:r>
      <w:r w:rsidRPr="005312F4">
        <w:rPr>
          <w:rFonts w:ascii="Times New Roman" w:hAnsi="Times New Roman" w:cs="Times New Roman"/>
          <w:sz w:val="28"/>
          <w:szCs w:val="24"/>
        </w:rPr>
        <w:t>».</w:t>
      </w:r>
    </w:p>
    <w:p w:rsidR="005312F4" w:rsidRPr="005312F4" w:rsidRDefault="005312F4" w:rsidP="00B06B2D">
      <w:pPr>
        <w:spacing w:after="0" w:line="240" w:lineRule="auto"/>
        <w:ind w:firstLine="567"/>
        <w:jc w:val="both"/>
        <w:rPr>
          <w:rFonts w:ascii="Times New Roman" w:hAnsi="Times New Roman" w:cs="Times New Roman"/>
          <w:sz w:val="28"/>
          <w:szCs w:val="24"/>
        </w:rPr>
      </w:pPr>
      <w:r w:rsidRPr="005312F4">
        <w:rPr>
          <w:rFonts w:ascii="Times New Roman" w:hAnsi="Times New Roman" w:cs="Times New Roman"/>
          <w:sz w:val="28"/>
          <w:szCs w:val="24"/>
        </w:rPr>
        <w:t>Ответственные назначаются в соответствии с уровнем мероприятия:</w:t>
      </w:r>
    </w:p>
    <w:p w:rsidR="005312F4" w:rsidRPr="005312F4" w:rsidRDefault="005312F4" w:rsidP="00B06B2D">
      <w:pPr>
        <w:spacing w:after="0" w:line="240" w:lineRule="auto"/>
        <w:ind w:firstLine="567"/>
        <w:jc w:val="both"/>
        <w:rPr>
          <w:rFonts w:ascii="Times New Roman" w:hAnsi="Times New Roman" w:cs="Times New Roman"/>
          <w:sz w:val="28"/>
          <w:szCs w:val="24"/>
        </w:rPr>
      </w:pPr>
      <w:r w:rsidRPr="005312F4">
        <w:rPr>
          <w:rFonts w:ascii="Times New Roman" w:hAnsi="Times New Roman" w:cs="Times New Roman"/>
          <w:sz w:val="28"/>
          <w:szCs w:val="24"/>
        </w:rPr>
        <w:t>- руководитель ДОУ – мероприятия, предполагающие участие родителей (законных представителей) воспитанников, социальных партнеров, приглашенных гостей;</w:t>
      </w:r>
    </w:p>
    <w:p w:rsidR="005312F4" w:rsidRPr="005312F4" w:rsidRDefault="0047341A" w:rsidP="00B06B2D">
      <w:pPr>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w:t>
      </w:r>
      <w:r w:rsidR="005312F4" w:rsidRPr="005312F4">
        <w:rPr>
          <w:rFonts w:ascii="Times New Roman" w:hAnsi="Times New Roman" w:cs="Times New Roman"/>
          <w:sz w:val="28"/>
          <w:szCs w:val="24"/>
        </w:rPr>
        <w:t xml:space="preserve"> воспитатель – мероприятия, предполагающие участие воспитанников и (или) их родителей (законных представителей) одной или нескольких возрастных групп;</w:t>
      </w:r>
    </w:p>
    <w:p w:rsidR="00D10C1F" w:rsidRPr="007E6034" w:rsidRDefault="00D10C1F" w:rsidP="007E6034">
      <w:pPr>
        <w:numPr>
          <w:ilvl w:val="1"/>
          <w:numId w:val="20"/>
        </w:numPr>
        <w:spacing w:after="0" w:line="240" w:lineRule="auto"/>
        <w:ind w:left="0" w:firstLine="567"/>
        <w:jc w:val="both"/>
        <w:rPr>
          <w:rFonts w:ascii="Times New Roman" w:hAnsi="Times New Roman" w:cs="Times New Roman"/>
          <w:b/>
          <w:sz w:val="28"/>
          <w:szCs w:val="24"/>
        </w:rPr>
      </w:pPr>
      <w:r w:rsidRPr="007E6034">
        <w:rPr>
          <w:rFonts w:ascii="Times New Roman" w:hAnsi="Times New Roman" w:cs="Times New Roman"/>
          <w:b/>
          <w:sz w:val="28"/>
          <w:szCs w:val="24"/>
        </w:rPr>
        <w:t>Нормативно-методическое обеспечение реализации Программы воспитания</w:t>
      </w:r>
    </w:p>
    <w:p w:rsidR="00D10C1F" w:rsidRPr="00D10C1F" w:rsidRDefault="00D10C1F" w:rsidP="00B06B2D">
      <w:pPr>
        <w:spacing w:after="0" w:line="240" w:lineRule="auto"/>
        <w:ind w:firstLine="567"/>
        <w:rPr>
          <w:rFonts w:ascii="Times New Roman" w:hAnsi="Times New Roman" w:cs="Times New Roman"/>
          <w:sz w:val="28"/>
          <w:szCs w:val="24"/>
        </w:rPr>
      </w:pPr>
      <w:r w:rsidRPr="00D10C1F">
        <w:rPr>
          <w:rFonts w:ascii="Times New Roman" w:hAnsi="Times New Roman" w:cs="Times New Roman"/>
          <w:sz w:val="28"/>
          <w:szCs w:val="24"/>
        </w:rPr>
        <w:t>Взаимодействие ДОУ с социальными партнерами</w:t>
      </w:r>
    </w:p>
    <w:p w:rsidR="00D10C1F" w:rsidRDefault="00D10C1F" w:rsidP="00B06B2D">
      <w:pPr>
        <w:spacing w:after="0" w:line="240" w:lineRule="auto"/>
        <w:ind w:firstLine="567"/>
        <w:rPr>
          <w:rFonts w:ascii="Times New Roman" w:hAnsi="Times New Roman" w:cs="Times New Roman"/>
          <w:sz w:val="28"/>
          <w:szCs w:val="24"/>
        </w:rPr>
      </w:pPr>
      <w:r w:rsidRPr="00D10C1F">
        <w:rPr>
          <w:rFonts w:ascii="Times New Roman" w:hAnsi="Times New Roman" w:cs="Times New Roman"/>
          <w:b/>
          <w:sz w:val="28"/>
          <w:szCs w:val="24"/>
        </w:rPr>
        <w:t>Цель взаимодействия:</w:t>
      </w:r>
      <w:r w:rsidRPr="00D10C1F">
        <w:rPr>
          <w:rFonts w:ascii="Times New Roman" w:hAnsi="Times New Roman" w:cs="Times New Roman"/>
          <w:sz w:val="28"/>
          <w:szCs w:val="24"/>
        </w:rPr>
        <w:t xml:space="preserve"> формирование основ базовой культуры личности ребенка, воспитание патриотических чувств, чувства любви к своей малой Родине, воспитание безопасного поведения дошкольника дома, в детском саду, на улице и в общественных местах.</w:t>
      </w:r>
    </w:p>
    <w:p w:rsidR="007E6034" w:rsidRPr="00D10C1F" w:rsidRDefault="007E6034" w:rsidP="00B06B2D">
      <w:pPr>
        <w:spacing w:after="0" w:line="240" w:lineRule="auto"/>
        <w:ind w:firstLine="567"/>
        <w:rPr>
          <w:rFonts w:ascii="Times New Roman" w:hAnsi="Times New Roman" w:cs="Times New Roman"/>
          <w:sz w:val="28"/>
          <w:szCs w:val="24"/>
        </w:rPr>
      </w:pPr>
    </w:p>
    <w:tbl>
      <w:tblPr>
        <w:tblStyle w:val="af"/>
        <w:tblW w:w="0" w:type="auto"/>
        <w:tblLook w:val="04A0" w:firstRow="1" w:lastRow="0" w:firstColumn="1" w:lastColumn="0" w:noHBand="0" w:noVBand="1"/>
      </w:tblPr>
      <w:tblGrid>
        <w:gridCol w:w="525"/>
        <w:gridCol w:w="2221"/>
        <w:gridCol w:w="3829"/>
        <w:gridCol w:w="3278"/>
      </w:tblGrid>
      <w:tr w:rsidR="00D10C1F" w:rsidRPr="00D10C1F" w:rsidTr="00FA410D">
        <w:tc>
          <w:tcPr>
            <w:tcW w:w="534" w:type="dxa"/>
          </w:tcPr>
          <w:p w:rsidR="00D10C1F" w:rsidRPr="00D10C1F" w:rsidRDefault="00D10C1F" w:rsidP="003E53C7">
            <w:pPr>
              <w:jc w:val="center"/>
              <w:rPr>
                <w:rFonts w:ascii="Times New Roman" w:hAnsi="Times New Roman" w:cs="Times New Roman"/>
                <w:b/>
                <w:sz w:val="28"/>
                <w:szCs w:val="24"/>
              </w:rPr>
            </w:pPr>
            <w:r w:rsidRPr="00D10C1F">
              <w:rPr>
                <w:rFonts w:ascii="Times New Roman" w:hAnsi="Times New Roman" w:cs="Times New Roman"/>
                <w:b/>
                <w:sz w:val="28"/>
                <w:szCs w:val="24"/>
              </w:rPr>
              <w:t>№</w:t>
            </w:r>
          </w:p>
        </w:tc>
        <w:tc>
          <w:tcPr>
            <w:tcW w:w="2268" w:type="dxa"/>
          </w:tcPr>
          <w:p w:rsidR="00D10C1F" w:rsidRPr="00D10C1F" w:rsidRDefault="00D10C1F" w:rsidP="003E53C7">
            <w:pPr>
              <w:jc w:val="center"/>
              <w:rPr>
                <w:rFonts w:ascii="Times New Roman" w:hAnsi="Times New Roman" w:cs="Times New Roman"/>
                <w:b/>
                <w:sz w:val="28"/>
                <w:szCs w:val="24"/>
              </w:rPr>
            </w:pPr>
            <w:r w:rsidRPr="00D10C1F">
              <w:rPr>
                <w:rFonts w:ascii="Times New Roman" w:hAnsi="Times New Roman" w:cs="Times New Roman"/>
                <w:b/>
                <w:sz w:val="28"/>
                <w:szCs w:val="24"/>
              </w:rPr>
              <w:t xml:space="preserve">Наименование </w:t>
            </w:r>
            <w:r w:rsidRPr="00D10C1F">
              <w:rPr>
                <w:rFonts w:ascii="Times New Roman" w:hAnsi="Times New Roman" w:cs="Times New Roman"/>
                <w:b/>
                <w:sz w:val="28"/>
                <w:szCs w:val="24"/>
              </w:rPr>
              <w:lastRenderedPageBreak/>
              <w:t>организации</w:t>
            </w:r>
          </w:p>
        </w:tc>
        <w:tc>
          <w:tcPr>
            <w:tcW w:w="4394" w:type="dxa"/>
          </w:tcPr>
          <w:p w:rsidR="00D10C1F" w:rsidRPr="00D10C1F" w:rsidRDefault="00D10C1F" w:rsidP="003E53C7">
            <w:pPr>
              <w:jc w:val="center"/>
              <w:rPr>
                <w:rFonts w:ascii="Times New Roman" w:hAnsi="Times New Roman" w:cs="Times New Roman"/>
                <w:b/>
                <w:sz w:val="28"/>
                <w:szCs w:val="24"/>
              </w:rPr>
            </w:pPr>
            <w:r w:rsidRPr="00D10C1F">
              <w:rPr>
                <w:rFonts w:ascii="Times New Roman" w:hAnsi="Times New Roman" w:cs="Times New Roman"/>
                <w:b/>
                <w:sz w:val="28"/>
                <w:szCs w:val="24"/>
              </w:rPr>
              <w:lastRenderedPageBreak/>
              <w:t>Цель</w:t>
            </w:r>
          </w:p>
        </w:tc>
        <w:tc>
          <w:tcPr>
            <w:tcW w:w="3367" w:type="dxa"/>
          </w:tcPr>
          <w:p w:rsidR="00D10C1F" w:rsidRPr="00D10C1F" w:rsidRDefault="00D10C1F" w:rsidP="003E53C7">
            <w:pPr>
              <w:jc w:val="center"/>
              <w:rPr>
                <w:rFonts w:ascii="Times New Roman" w:hAnsi="Times New Roman" w:cs="Times New Roman"/>
                <w:b/>
                <w:sz w:val="28"/>
                <w:szCs w:val="24"/>
              </w:rPr>
            </w:pPr>
            <w:r w:rsidRPr="00D10C1F">
              <w:rPr>
                <w:rFonts w:ascii="Times New Roman" w:hAnsi="Times New Roman" w:cs="Times New Roman"/>
                <w:b/>
                <w:sz w:val="28"/>
                <w:szCs w:val="24"/>
              </w:rPr>
              <w:t>Задачи</w:t>
            </w:r>
          </w:p>
        </w:tc>
      </w:tr>
      <w:tr w:rsidR="00D10C1F" w:rsidRPr="00D10C1F" w:rsidTr="00FA410D">
        <w:tc>
          <w:tcPr>
            <w:tcW w:w="534" w:type="dxa"/>
          </w:tcPr>
          <w:p w:rsidR="00D10C1F" w:rsidRPr="00D10C1F" w:rsidRDefault="00D10C1F" w:rsidP="003E53C7">
            <w:pPr>
              <w:jc w:val="both"/>
              <w:rPr>
                <w:rFonts w:ascii="Times New Roman" w:hAnsi="Times New Roman" w:cs="Times New Roman"/>
                <w:b/>
                <w:sz w:val="28"/>
                <w:szCs w:val="24"/>
              </w:rPr>
            </w:pPr>
            <w:r w:rsidRPr="00D10C1F">
              <w:rPr>
                <w:rFonts w:ascii="Times New Roman" w:hAnsi="Times New Roman" w:cs="Times New Roman"/>
                <w:b/>
                <w:sz w:val="28"/>
                <w:szCs w:val="24"/>
              </w:rPr>
              <w:t>1</w:t>
            </w:r>
          </w:p>
        </w:tc>
        <w:tc>
          <w:tcPr>
            <w:tcW w:w="2268" w:type="dxa"/>
          </w:tcPr>
          <w:p w:rsidR="00D10C1F" w:rsidRPr="00D10C1F" w:rsidRDefault="0047341A" w:rsidP="003E53C7">
            <w:pPr>
              <w:rPr>
                <w:rFonts w:ascii="Times New Roman" w:hAnsi="Times New Roman" w:cs="Times New Roman"/>
                <w:sz w:val="28"/>
                <w:szCs w:val="24"/>
              </w:rPr>
            </w:pPr>
            <w:r>
              <w:rPr>
                <w:rFonts w:ascii="Times New Roman" w:hAnsi="Times New Roman" w:cs="Times New Roman"/>
                <w:sz w:val="28"/>
                <w:szCs w:val="24"/>
              </w:rPr>
              <w:t>Баин-Булагская ООШ</w:t>
            </w:r>
          </w:p>
        </w:tc>
        <w:tc>
          <w:tcPr>
            <w:tcW w:w="4394"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Обеспечение преемственности</w:t>
            </w:r>
          </w:p>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Дошкольного начального общего образования.</w:t>
            </w:r>
          </w:p>
        </w:tc>
        <w:tc>
          <w:tcPr>
            <w:tcW w:w="3367"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Формирование предпосылок к</w:t>
            </w:r>
          </w:p>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учебной деятельности детей.</w:t>
            </w:r>
          </w:p>
        </w:tc>
      </w:tr>
      <w:tr w:rsidR="00D10C1F" w:rsidRPr="00D10C1F" w:rsidTr="00FA410D">
        <w:tc>
          <w:tcPr>
            <w:tcW w:w="534" w:type="dxa"/>
          </w:tcPr>
          <w:p w:rsidR="00D10C1F" w:rsidRPr="00D10C1F" w:rsidRDefault="00D10C1F" w:rsidP="003E53C7">
            <w:pPr>
              <w:jc w:val="both"/>
              <w:rPr>
                <w:rFonts w:ascii="Times New Roman" w:hAnsi="Times New Roman" w:cs="Times New Roman"/>
                <w:b/>
                <w:sz w:val="28"/>
                <w:szCs w:val="24"/>
              </w:rPr>
            </w:pPr>
            <w:r w:rsidRPr="00D10C1F">
              <w:rPr>
                <w:rFonts w:ascii="Times New Roman" w:hAnsi="Times New Roman" w:cs="Times New Roman"/>
                <w:b/>
                <w:sz w:val="28"/>
                <w:szCs w:val="24"/>
              </w:rPr>
              <w:t>2</w:t>
            </w:r>
          </w:p>
        </w:tc>
        <w:tc>
          <w:tcPr>
            <w:tcW w:w="2268" w:type="dxa"/>
          </w:tcPr>
          <w:p w:rsidR="00D10C1F" w:rsidRPr="00D10C1F" w:rsidRDefault="0047341A" w:rsidP="003E53C7">
            <w:pPr>
              <w:rPr>
                <w:rFonts w:ascii="Times New Roman" w:hAnsi="Times New Roman" w:cs="Times New Roman"/>
                <w:sz w:val="28"/>
                <w:szCs w:val="24"/>
              </w:rPr>
            </w:pPr>
            <w:r>
              <w:rPr>
                <w:rFonts w:ascii="Times New Roman" w:hAnsi="Times New Roman" w:cs="Times New Roman"/>
                <w:sz w:val="28"/>
                <w:szCs w:val="24"/>
              </w:rPr>
              <w:t xml:space="preserve">Сельский </w:t>
            </w:r>
            <w:r w:rsidR="00D10C1F">
              <w:rPr>
                <w:rFonts w:ascii="Times New Roman" w:hAnsi="Times New Roman" w:cs="Times New Roman"/>
                <w:sz w:val="28"/>
                <w:szCs w:val="24"/>
              </w:rPr>
              <w:t xml:space="preserve"> м</w:t>
            </w:r>
            <w:r>
              <w:rPr>
                <w:rFonts w:ascii="Times New Roman" w:hAnsi="Times New Roman" w:cs="Times New Roman"/>
                <w:sz w:val="28"/>
                <w:szCs w:val="24"/>
              </w:rPr>
              <w:t>узей</w:t>
            </w:r>
          </w:p>
        </w:tc>
        <w:tc>
          <w:tcPr>
            <w:tcW w:w="4394"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 xml:space="preserve">Воспитание любви к родной земле, ознакомление с историей </w:t>
            </w:r>
            <w:r>
              <w:rPr>
                <w:rFonts w:ascii="Times New Roman" w:hAnsi="Times New Roman" w:cs="Times New Roman"/>
                <w:sz w:val="28"/>
                <w:szCs w:val="24"/>
              </w:rPr>
              <w:t>города</w:t>
            </w:r>
            <w:r w:rsidRPr="00D10C1F">
              <w:rPr>
                <w:rFonts w:ascii="Times New Roman" w:hAnsi="Times New Roman" w:cs="Times New Roman"/>
                <w:sz w:val="28"/>
                <w:szCs w:val="24"/>
              </w:rPr>
              <w:t xml:space="preserve"> и почетными людьми .</w:t>
            </w:r>
          </w:p>
        </w:tc>
        <w:tc>
          <w:tcPr>
            <w:tcW w:w="3367"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Сформировать представление о музее; расширить и углубить знания воспитанников об истории родного края;</w:t>
            </w:r>
          </w:p>
        </w:tc>
      </w:tr>
      <w:tr w:rsidR="00D10C1F" w:rsidRPr="00D10C1F" w:rsidTr="00FA410D">
        <w:tc>
          <w:tcPr>
            <w:tcW w:w="534" w:type="dxa"/>
          </w:tcPr>
          <w:p w:rsidR="00D10C1F" w:rsidRPr="00D10C1F" w:rsidRDefault="00D10C1F" w:rsidP="003E53C7">
            <w:pPr>
              <w:jc w:val="both"/>
              <w:rPr>
                <w:rFonts w:ascii="Times New Roman" w:hAnsi="Times New Roman" w:cs="Times New Roman"/>
                <w:b/>
                <w:sz w:val="28"/>
                <w:szCs w:val="24"/>
              </w:rPr>
            </w:pPr>
            <w:r w:rsidRPr="00D10C1F">
              <w:rPr>
                <w:rFonts w:ascii="Times New Roman" w:hAnsi="Times New Roman" w:cs="Times New Roman"/>
                <w:b/>
                <w:sz w:val="28"/>
                <w:szCs w:val="24"/>
              </w:rPr>
              <w:t>3</w:t>
            </w:r>
          </w:p>
        </w:tc>
        <w:tc>
          <w:tcPr>
            <w:tcW w:w="2268" w:type="dxa"/>
          </w:tcPr>
          <w:p w:rsidR="00D10C1F" w:rsidRPr="00D10C1F" w:rsidRDefault="0047341A" w:rsidP="003E53C7">
            <w:pPr>
              <w:rPr>
                <w:rFonts w:ascii="Times New Roman" w:hAnsi="Times New Roman" w:cs="Times New Roman"/>
                <w:sz w:val="28"/>
                <w:szCs w:val="24"/>
              </w:rPr>
            </w:pPr>
            <w:r>
              <w:rPr>
                <w:rFonts w:ascii="Times New Roman" w:hAnsi="Times New Roman" w:cs="Times New Roman"/>
                <w:sz w:val="28"/>
                <w:szCs w:val="24"/>
              </w:rPr>
              <w:t>Ара-Алцагатская</w:t>
            </w:r>
            <w:r w:rsidR="00D10C1F">
              <w:rPr>
                <w:rFonts w:ascii="Times New Roman" w:hAnsi="Times New Roman" w:cs="Times New Roman"/>
                <w:sz w:val="28"/>
                <w:szCs w:val="24"/>
              </w:rPr>
              <w:t xml:space="preserve"> детская б</w:t>
            </w:r>
            <w:r w:rsidR="00D10C1F" w:rsidRPr="00D10C1F">
              <w:rPr>
                <w:rFonts w:ascii="Times New Roman" w:hAnsi="Times New Roman" w:cs="Times New Roman"/>
                <w:sz w:val="28"/>
                <w:szCs w:val="24"/>
              </w:rPr>
              <w:t xml:space="preserve">иблиотека </w:t>
            </w:r>
          </w:p>
        </w:tc>
        <w:tc>
          <w:tcPr>
            <w:tcW w:w="4394"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Формирование общей культуры детей.</w:t>
            </w:r>
          </w:p>
        </w:tc>
        <w:tc>
          <w:tcPr>
            <w:tcW w:w="3367"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Воспитание у детей любви к</w:t>
            </w:r>
          </w:p>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книге. Приобщить детей к чтению</w:t>
            </w:r>
          </w:p>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художественной литературы.</w:t>
            </w:r>
          </w:p>
        </w:tc>
      </w:tr>
      <w:tr w:rsidR="00D10C1F" w:rsidRPr="00D10C1F" w:rsidTr="00FA410D">
        <w:tc>
          <w:tcPr>
            <w:tcW w:w="534" w:type="dxa"/>
          </w:tcPr>
          <w:p w:rsidR="00D10C1F" w:rsidRPr="00D10C1F" w:rsidRDefault="00D10C1F" w:rsidP="003E53C7">
            <w:pPr>
              <w:jc w:val="both"/>
              <w:rPr>
                <w:rFonts w:ascii="Times New Roman" w:hAnsi="Times New Roman" w:cs="Times New Roman"/>
                <w:b/>
                <w:sz w:val="28"/>
                <w:szCs w:val="24"/>
              </w:rPr>
            </w:pPr>
            <w:r w:rsidRPr="00D10C1F">
              <w:rPr>
                <w:rFonts w:ascii="Times New Roman" w:hAnsi="Times New Roman" w:cs="Times New Roman"/>
                <w:b/>
                <w:sz w:val="28"/>
                <w:szCs w:val="24"/>
              </w:rPr>
              <w:t>4</w:t>
            </w:r>
          </w:p>
        </w:tc>
        <w:tc>
          <w:tcPr>
            <w:tcW w:w="2268" w:type="dxa"/>
          </w:tcPr>
          <w:p w:rsidR="00D10C1F" w:rsidRPr="00D10C1F" w:rsidRDefault="0047341A" w:rsidP="003E53C7">
            <w:pPr>
              <w:rPr>
                <w:rFonts w:ascii="Times New Roman" w:hAnsi="Times New Roman" w:cs="Times New Roman"/>
                <w:sz w:val="28"/>
                <w:szCs w:val="24"/>
              </w:rPr>
            </w:pPr>
            <w:r>
              <w:rPr>
                <w:rFonts w:ascii="Times New Roman" w:hAnsi="Times New Roman" w:cs="Times New Roman"/>
                <w:sz w:val="28"/>
                <w:szCs w:val="24"/>
              </w:rPr>
              <w:t>Ара-Алцагатский СДК</w:t>
            </w:r>
          </w:p>
        </w:tc>
        <w:tc>
          <w:tcPr>
            <w:tcW w:w="4394"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 xml:space="preserve">Прививать у детей любовь к </w:t>
            </w:r>
            <w:r>
              <w:rPr>
                <w:rFonts w:ascii="Times New Roman" w:hAnsi="Times New Roman" w:cs="Times New Roman"/>
                <w:sz w:val="28"/>
                <w:szCs w:val="24"/>
              </w:rPr>
              <w:t>искусству</w:t>
            </w:r>
            <w:r w:rsidRPr="00D10C1F">
              <w:rPr>
                <w:rFonts w:ascii="Times New Roman" w:hAnsi="Times New Roman" w:cs="Times New Roman"/>
                <w:sz w:val="28"/>
                <w:szCs w:val="24"/>
              </w:rPr>
              <w:t xml:space="preserve">, </w:t>
            </w:r>
            <w:r>
              <w:rPr>
                <w:rFonts w:ascii="Times New Roman" w:hAnsi="Times New Roman" w:cs="Times New Roman"/>
                <w:sz w:val="28"/>
                <w:szCs w:val="24"/>
              </w:rPr>
              <w:t xml:space="preserve">обеспечить преемственность </w:t>
            </w:r>
          </w:p>
        </w:tc>
        <w:tc>
          <w:tcPr>
            <w:tcW w:w="3367" w:type="dxa"/>
          </w:tcPr>
          <w:p w:rsidR="00D10C1F" w:rsidRPr="00D10C1F" w:rsidRDefault="00D10C1F" w:rsidP="003E53C7">
            <w:pPr>
              <w:rPr>
                <w:rFonts w:ascii="Times New Roman" w:hAnsi="Times New Roman" w:cs="Times New Roman"/>
                <w:sz w:val="28"/>
                <w:szCs w:val="24"/>
              </w:rPr>
            </w:pPr>
            <w:r w:rsidRPr="00D10C1F">
              <w:rPr>
                <w:rFonts w:ascii="Times New Roman" w:hAnsi="Times New Roman" w:cs="Times New Roman"/>
                <w:sz w:val="28"/>
                <w:szCs w:val="24"/>
              </w:rPr>
              <w:t>Обогащать </w:t>
            </w:r>
            <w:r>
              <w:rPr>
                <w:rFonts w:ascii="Times New Roman" w:hAnsi="Times New Roman" w:cs="Times New Roman"/>
                <w:sz w:val="28"/>
                <w:szCs w:val="24"/>
              </w:rPr>
              <w:t>культурный кругозор</w:t>
            </w:r>
            <w:r w:rsidRPr="00D10C1F">
              <w:rPr>
                <w:rFonts w:ascii="Times New Roman" w:hAnsi="Times New Roman" w:cs="Times New Roman"/>
                <w:sz w:val="28"/>
                <w:szCs w:val="24"/>
              </w:rPr>
              <w:t xml:space="preserve"> детей, </w:t>
            </w:r>
            <w:r w:rsidR="0047341A">
              <w:rPr>
                <w:rFonts w:ascii="Times New Roman" w:hAnsi="Times New Roman" w:cs="Times New Roman"/>
                <w:sz w:val="28"/>
                <w:szCs w:val="24"/>
              </w:rPr>
              <w:t>побуждать учиться в кружках.</w:t>
            </w:r>
          </w:p>
        </w:tc>
      </w:tr>
    </w:tbl>
    <w:p w:rsidR="007E6034" w:rsidRDefault="007E6034" w:rsidP="003E53C7">
      <w:pPr>
        <w:shd w:val="clear" w:color="auto" w:fill="FFFFFF"/>
        <w:spacing w:after="0" w:line="240" w:lineRule="auto"/>
        <w:rPr>
          <w:rFonts w:ascii="Times New Roman" w:eastAsia="Times New Roman" w:hAnsi="Times New Roman" w:cs="Times New Roman"/>
          <w:sz w:val="28"/>
          <w:szCs w:val="28"/>
          <w:lang w:eastAsia="ru-RU"/>
        </w:rPr>
      </w:pPr>
    </w:p>
    <w:p w:rsidR="008B2186" w:rsidRPr="00B854A3" w:rsidRDefault="008B2186" w:rsidP="003E53C7">
      <w:pPr>
        <w:shd w:val="clear" w:color="auto" w:fill="FFFFFF"/>
        <w:spacing w:after="0" w:line="240" w:lineRule="auto"/>
        <w:rPr>
          <w:rFonts w:ascii="Times New Roman" w:eastAsia="Times New Roman" w:hAnsi="Times New Roman" w:cs="Times New Roman"/>
          <w:color w:val="000000" w:themeColor="text1"/>
          <w:kern w:val="36"/>
          <w:sz w:val="28"/>
          <w:szCs w:val="28"/>
          <w:lang w:eastAsia="ru-RU"/>
        </w:rPr>
      </w:pPr>
      <w:r w:rsidRPr="00F22FFE">
        <w:rPr>
          <w:rFonts w:ascii="Times New Roman" w:eastAsia="Times New Roman" w:hAnsi="Times New Roman" w:cs="Times New Roman"/>
          <w:b/>
          <w:bCs/>
          <w:color w:val="000000" w:themeColor="text1"/>
          <w:kern w:val="36"/>
          <w:sz w:val="28"/>
          <w:szCs w:val="28"/>
          <w:lang w:val="x-none" w:eastAsia="ru-RU"/>
        </w:rPr>
        <w:t>3</w:t>
      </w:r>
      <w:r w:rsidRPr="00F22FFE">
        <w:rPr>
          <w:rFonts w:ascii="Times New Roman" w:eastAsia="Times New Roman" w:hAnsi="Times New Roman" w:cs="Times New Roman"/>
          <w:b/>
          <w:bCs/>
          <w:color w:val="000000" w:themeColor="text1"/>
          <w:kern w:val="36"/>
          <w:sz w:val="28"/>
          <w:szCs w:val="28"/>
          <w:lang w:eastAsia="ru-RU"/>
        </w:rPr>
        <w:t>.6</w:t>
      </w:r>
      <w:r w:rsidRPr="00F22FFE">
        <w:rPr>
          <w:rFonts w:ascii="Times New Roman" w:eastAsia="Times New Roman" w:hAnsi="Times New Roman" w:cs="Times New Roman"/>
          <w:b/>
          <w:bCs/>
          <w:color w:val="000000" w:themeColor="text1"/>
          <w:kern w:val="36"/>
          <w:sz w:val="28"/>
          <w:szCs w:val="28"/>
          <w:lang w:val="x-none" w:eastAsia="ru-RU"/>
        </w:rPr>
        <w:t>. Особые требования к условиям, обеспечивающим достижение планируемых личностных результатов в работе с особыми категориями детей</w:t>
      </w:r>
      <w:r w:rsidR="00B854A3">
        <w:rPr>
          <w:rFonts w:ascii="Times New Roman" w:eastAsia="Times New Roman" w:hAnsi="Times New Roman" w:cs="Times New Roman"/>
          <w:b/>
          <w:bCs/>
          <w:color w:val="000000" w:themeColor="text1"/>
          <w:kern w:val="36"/>
          <w:sz w:val="28"/>
          <w:szCs w:val="28"/>
          <w:lang w:eastAsia="ru-RU"/>
        </w:rPr>
        <w:t>.</w:t>
      </w:r>
    </w:p>
    <w:p w:rsidR="008B2186" w:rsidRPr="00F22FFE" w:rsidRDefault="008B2186"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8B2186" w:rsidRPr="00F22FFE" w:rsidRDefault="008B2186"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E6034">
        <w:rPr>
          <w:rFonts w:ascii="Times New Roman" w:eastAsia="Times New Roman" w:hAnsi="Times New Roman" w:cs="Times New Roman"/>
          <w:b/>
          <w:color w:val="000000"/>
          <w:sz w:val="28"/>
          <w:szCs w:val="28"/>
          <w:lang w:eastAsia="ru-RU"/>
        </w:rPr>
        <w:t>Инклюзия</w:t>
      </w:r>
      <w:r w:rsidRPr="00F22FFE">
        <w:rPr>
          <w:rFonts w:ascii="Times New Roman" w:eastAsia="Times New Roman" w:hAnsi="Times New Roman" w:cs="Times New Roman"/>
          <w:color w:val="000000"/>
          <w:sz w:val="28"/>
          <w:szCs w:val="28"/>
          <w:lang w:eastAsia="ru-RU"/>
        </w:rPr>
        <w:t xml:space="preserve">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8B2186" w:rsidRPr="00F22FFE" w:rsidRDefault="00F840D6"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И</w:t>
      </w:r>
      <w:r w:rsidR="008B2186" w:rsidRPr="00F840D6">
        <w:rPr>
          <w:rFonts w:ascii="Times New Roman" w:eastAsia="Times New Roman" w:hAnsi="Times New Roman" w:cs="Times New Roman"/>
          <w:b/>
          <w:color w:val="000000"/>
          <w:sz w:val="28"/>
          <w:szCs w:val="28"/>
          <w:lang w:eastAsia="ru-RU"/>
        </w:rPr>
        <w:t>нклюзивное образование</w:t>
      </w:r>
      <w:r w:rsidR="008B2186" w:rsidRPr="00F22FFE">
        <w:rPr>
          <w:rFonts w:ascii="Times New Roman" w:eastAsia="Times New Roman" w:hAnsi="Times New Roman" w:cs="Times New Roman"/>
          <w:color w:val="000000"/>
          <w:sz w:val="28"/>
          <w:szCs w:val="28"/>
          <w:lang w:eastAsia="ru-RU"/>
        </w:rPr>
        <w:t xml:space="preserve">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8B2186" w:rsidRPr="00F22FFE" w:rsidRDefault="008B2186" w:rsidP="00F840D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i/>
          <w:iCs/>
          <w:color w:val="000000"/>
          <w:sz w:val="28"/>
          <w:szCs w:val="28"/>
          <w:lang w:eastAsia="ru-RU"/>
        </w:rPr>
        <w:t>На уровне воспитывающих сред</w:t>
      </w:r>
      <w:r w:rsidRPr="00F22FFE">
        <w:rPr>
          <w:rFonts w:ascii="Times New Roman" w:eastAsia="Times New Roman" w:hAnsi="Times New Roman" w:cs="Times New Roman"/>
          <w:color w:val="000000"/>
          <w:sz w:val="28"/>
          <w:szCs w:val="28"/>
          <w:lang w:eastAsia="ru-RU"/>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w:t>
      </w:r>
      <w:r w:rsidR="00F840D6">
        <w:rPr>
          <w:rFonts w:ascii="Times New Roman" w:eastAsia="Times New Roman" w:hAnsi="Times New Roman" w:cs="Times New Roman"/>
          <w:color w:val="000000"/>
          <w:sz w:val="28"/>
          <w:szCs w:val="28"/>
          <w:lang w:eastAsia="ru-RU"/>
        </w:rPr>
        <w:t>сти достижений каждого ребенка</w:t>
      </w:r>
      <w:r w:rsidRPr="00F22FFE">
        <w:rPr>
          <w:rFonts w:ascii="Times New Roman" w:eastAsia="Times New Roman" w:hAnsi="Times New Roman" w:cs="Times New Roman"/>
          <w:color w:val="000000"/>
          <w:sz w:val="28"/>
          <w:szCs w:val="28"/>
          <w:lang w:eastAsia="ru-RU"/>
        </w:rPr>
        <w:t>.</w:t>
      </w:r>
    </w:p>
    <w:p w:rsidR="008B2186" w:rsidRPr="00F22FFE" w:rsidRDefault="008B2186"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i/>
          <w:iCs/>
          <w:color w:val="000000"/>
          <w:sz w:val="28"/>
          <w:szCs w:val="28"/>
          <w:lang w:eastAsia="ru-RU"/>
        </w:rPr>
        <w:t>На уровне деятельностей</w:t>
      </w:r>
      <w:r w:rsidRPr="00F22FFE">
        <w:rPr>
          <w:rFonts w:ascii="Times New Roman" w:eastAsia="Times New Roman" w:hAnsi="Times New Roman" w:cs="Times New Roman"/>
          <w:color w:val="000000"/>
          <w:sz w:val="28"/>
          <w:szCs w:val="28"/>
          <w:lang w:eastAsia="ru-RU"/>
        </w:rPr>
        <w:t>: педагогическое проектирование совместной деятельности в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B2186" w:rsidRPr="00F22FFE" w:rsidRDefault="008B2186"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b/>
          <w:bCs/>
          <w:i/>
          <w:iCs/>
          <w:color w:val="000000"/>
          <w:sz w:val="28"/>
          <w:szCs w:val="28"/>
          <w:lang w:eastAsia="ru-RU"/>
        </w:rPr>
        <w:lastRenderedPageBreak/>
        <w:t>На уровне событий</w:t>
      </w:r>
      <w:r w:rsidR="00F840D6">
        <w:rPr>
          <w:rFonts w:ascii="Times New Roman" w:eastAsia="Times New Roman" w:hAnsi="Times New Roman" w:cs="Times New Roman"/>
          <w:color w:val="000000"/>
          <w:sz w:val="28"/>
          <w:szCs w:val="28"/>
          <w:lang w:eastAsia="ru-RU"/>
        </w:rPr>
        <w:t>: проектирование педагогом</w:t>
      </w:r>
      <w:r w:rsidRPr="00F22FFE">
        <w:rPr>
          <w:rFonts w:ascii="Times New Roman" w:eastAsia="Times New Roman" w:hAnsi="Times New Roman" w:cs="Times New Roman"/>
          <w:color w:val="000000"/>
          <w:sz w:val="28"/>
          <w:szCs w:val="28"/>
          <w:lang w:eastAsia="ru-RU"/>
        </w:rPr>
        <w:t xml:space="preserve">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8B2186" w:rsidRPr="00B854A3" w:rsidRDefault="008B2186" w:rsidP="00E02D6A">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B854A3">
        <w:rPr>
          <w:rFonts w:ascii="Times New Roman" w:eastAsia="Times New Roman" w:hAnsi="Times New Roman" w:cs="Times New Roman"/>
          <w:b/>
          <w:color w:val="000000"/>
          <w:sz w:val="28"/>
          <w:szCs w:val="28"/>
          <w:lang w:val="x-none" w:eastAsia="ru-RU"/>
        </w:rPr>
        <w:t>Основными условиями реализации </w:t>
      </w:r>
      <w:r w:rsidRPr="00B854A3">
        <w:rPr>
          <w:rFonts w:ascii="Times New Roman" w:eastAsia="Times New Roman" w:hAnsi="Times New Roman" w:cs="Times New Roman"/>
          <w:b/>
          <w:color w:val="000000"/>
          <w:sz w:val="28"/>
          <w:szCs w:val="28"/>
          <w:lang w:eastAsia="ru-RU"/>
        </w:rPr>
        <w:t>П</w:t>
      </w:r>
      <w:r w:rsidR="00E02D6A">
        <w:rPr>
          <w:rFonts w:ascii="Times New Roman" w:eastAsia="Times New Roman" w:hAnsi="Times New Roman" w:cs="Times New Roman"/>
          <w:b/>
          <w:color w:val="000000"/>
          <w:sz w:val="28"/>
          <w:szCs w:val="28"/>
          <w:lang w:val="x-none" w:eastAsia="ru-RU"/>
        </w:rPr>
        <w:t>р</w:t>
      </w:r>
      <w:r w:rsidR="00E02D6A">
        <w:rPr>
          <w:rFonts w:ascii="Times New Roman" w:eastAsia="Times New Roman" w:hAnsi="Times New Roman" w:cs="Times New Roman"/>
          <w:b/>
          <w:color w:val="000000"/>
          <w:sz w:val="28"/>
          <w:szCs w:val="28"/>
          <w:lang w:eastAsia="ru-RU"/>
        </w:rPr>
        <w:t>ограммы</w:t>
      </w:r>
      <w:r w:rsidRPr="00B854A3">
        <w:rPr>
          <w:rFonts w:ascii="Times New Roman" w:eastAsia="Times New Roman" w:hAnsi="Times New Roman" w:cs="Times New Roman"/>
          <w:b/>
          <w:color w:val="000000"/>
          <w:sz w:val="28"/>
          <w:szCs w:val="28"/>
          <w:lang w:val="x-none" w:eastAsia="ru-RU"/>
        </w:rPr>
        <w:t xml:space="preserve"> воспитания в</w:t>
      </w:r>
      <w:r w:rsidRPr="00B854A3">
        <w:rPr>
          <w:rFonts w:ascii="Times New Roman" w:eastAsia="Times New Roman" w:hAnsi="Times New Roman" w:cs="Times New Roman"/>
          <w:b/>
          <w:color w:val="000000"/>
          <w:sz w:val="28"/>
          <w:szCs w:val="28"/>
          <w:lang w:eastAsia="ru-RU"/>
        </w:rPr>
        <w:t xml:space="preserve"> ДОУ</w:t>
      </w:r>
      <w:r w:rsidRPr="00B854A3">
        <w:rPr>
          <w:rFonts w:ascii="Times New Roman" w:eastAsia="Times New Roman" w:hAnsi="Times New Roman" w:cs="Times New Roman"/>
          <w:b/>
          <w:color w:val="000000"/>
          <w:sz w:val="28"/>
          <w:szCs w:val="28"/>
          <w:lang w:val="x-none" w:eastAsia="ru-RU"/>
        </w:rPr>
        <w:t>, реализующ</w:t>
      </w:r>
      <w:r w:rsidRPr="00B854A3">
        <w:rPr>
          <w:rFonts w:ascii="Times New Roman" w:eastAsia="Times New Roman" w:hAnsi="Times New Roman" w:cs="Times New Roman"/>
          <w:b/>
          <w:color w:val="000000"/>
          <w:sz w:val="28"/>
          <w:szCs w:val="28"/>
          <w:lang w:eastAsia="ru-RU"/>
        </w:rPr>
        <w:t>ую </w:t>
      </w:r>
      <w:r w:rsidRPr="00B854A3">
        <w:rPr>
          <w:rFonts w:ascii="Times New Roman" w:eastAsia="Times New Roman" w:hAnsi="Times New Roman" w:cs="Times New Roman"/>
          <w:b/>
          <w:color w:val="000000"/>
          <w:sz w:val="28"/>
          <w:szCs w:val="28"/>
          <w:lang w:val="x-none" w:eastAsia="ru-RU"/>
        </w:rPr>
        <w:t>инклюзивное образование, являются:</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1)   полноценное проживание ребенком всех этапов детства (раннего и дошкольного возраста), обогащение (амплификация) детского развития;</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3)   содействие и сотрудничество детей и взрослых, признани</w:t>
      </w:r>
      <w:r w:rsidRPr="00F22FFE">
        <w:rPr>
          <w:rFonts w:ascii="Times New Roman" w:eastAsia="Times New Roman" w:hAnsi="Times New Roman" w:cs="Times New Roman"/>
          <w:color w:val="000000"/>
          <w:sz w:val="28"/>
          <w:szCs w:val="28"/>
          <w:lang w:eastAsia="ru-RU"/>
        </w:rPr>
        <w:t>е</w:t>
      </w:r>
      <w:r w:rsidRPr="00F22FFE">
        <w:rPr>
          <w:rFonts w:ascii="Times New Roman" w:eastAsia="Times New Roman" w:hAnsi="Times New Roman" w:cs="Times New Roman"/>
          <w:color w:val="000000"/>
          <w:sz w:val="28"/>
          <w:szCs w:val="28"/>
          <w:lang w:val="x-none" w:eastAsia="ru-RU"/>
        </w:rPr>
        <w:t> ребенка полноценным участником (субъектом) образовательных отношений;</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4)   формирование и поддержка инициативы детей в различных видах детской деятельности;</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5)   активное привлечение ближайшего социального окружения к воспитанию ребенка.</w:t>
      </w:r>
    </w:p>
    <w:p w:rsidR="008B2186" w:rsidRPr="00B854A3" w:rsidRDefault="008B2186" w:rsidP="00E02D6A">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B854A3">
        <w:rPr>
          <w:rFonts w:ascii="Times New Roman" w:eastAsia="Times New Roman" w:hAnsi="Times New Roman" w:cs="Times New Roman"/>
          <w:b/>
          <w:color w:val="000000"/>
          <w:sz w:val="28"/>
          <w:szCs w:val="28"/>
          <w:lang w:eastAsia="ru-RU"/>
        </w:rPr>
        <w:t>Задачами воспитания детей с ОВЗ в условиях ДОУ являются:</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2)   формирование доброжелательного отношения к детям с ОВЗ и их семьям со стороны всех участников образовательных отношений;</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3)   обеспечение психолого-педагогической поддержки семье ребенка с</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особенностями в развитии и содействие повышению уровня педагогической компетентности родителей;</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4)   налаживание эмоционально-положительного взаимодействия детей с</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окружающими в целях их успешной адаптации и интеграции в общество;</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5)   расширение у детей с различными нарушениями развития знаний и</w:t>
      </w:r>
      <w:r w:rsidRPr="00F22FFE">
        <w:rPr>
          <w:rFonts w:ascii="Times New Roman" w:eastAsia="Times New Roman" w:hAnsi="Times New Roman" w:cs="Times New Roman"/>
          <w:color w:val="000000"/>
          <w:sz w:val="28"/>
          <w:szCs w:val="28"/>
          <w:lang w:eastAsia="ru-RU"/>
        </w:rPr>
        <w:t> </w:t>
      </w:r>
      <w:r w:rsidRPr="00F22FFE">
        <w:rPr>
          <w:rFonts w:ascii="Times New Roman" w:eastAsia="Times New Roman" w:hAnsi="Times New Roman" w:cs="Times New Roman"/>
          <w:color w:val="000000"/>
          <w:sz w:val="28"/>
          <w:szCs w:val="28"/>
          <w:lang w:val="x-none" w:eastAsia="ru-RU"/>
        </w:rPr>
        <w:t>представлений об окружающем мире;</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6)   взаимодействие с семьей для обеспечения полноценного развития детей с ОВЗ;</w:t>
      </w:r>
    </w:p>
    <w:p w:rsidR="008B2186" w:rsidRPr="00F22FFE"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val="x-none" w:eastAsia="ru-RU"/>
        </w:rPr>
        <w:t>7)   охрана и укрепление физического и психического здоровья детей, в том числе их эмоционального благополучия;</w:t>
      </w:r>
    </w:p>
    <w:p w:rsidR="0047341A" w:rsidRDefault="008B2186" w:rsidP="0047341A">
      <w:pPr>
        <w:shd w:val="clear" w:color="auto" w:fill="FFFFFF"/>
        <w:spacing w:after="0" w:line="240" w:lineRule="auto"/>
        <w:ind w:firstLine="567"/>
        <w:jc w:val="both"/>
        <w:rPr>
          <w:rFonts w:ascii="Times New Roman" w:eastAsia="Times New Roman" w:hAnsi="Times New Roman" w:cs="Times New Roman"/>
          <w:color w:val="000000"/>
          <w:sz w:val="28"/>
          <w:szCs w:val="28"/>
          <w:lang w:val="x-none" w:eastAsia="ru-RU"/>
        </w:rPr>
      </w:pPr>
      <w:r w:rsidRPr="00F22FFE">
        <w:rPr>
          <w:rFonts w:ascii="Times New Roman" w:eastAsia="Times New Roman" w:hAnsi="Times New Roman" w:cs="Times New Roman"/>
          <w:color w:val="000000"/>
          <w:sz w:val="28"/>
          <w:szCs w:val="28"/>
          <w:lang w:val="x-none" w:eastAsia="ru-RU"/>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w:t>
      </w:r>
      <w:r w:rsidR="0047341A">
        <w:rPr>
          <w:rFonts w:ascii="Times New Roman" w:eastAsia="Times New Roman" w:hAnsi="Times New Roman" w:cs="Times New Roman"/>
          <w:color w:val="000000"/>
          <w:sz w:val="28"/>
          <w:szCs w:val="28"/>
          <w:lang w:val="x-none" w:eastAsia="ru-RU"/>
        </w:rPr>
        <w:t>ресах человека, семьи, общества.</w:t>
      </w:r>
    </w:p>
    <w:p w:rsidR="0047341A" w:rsidRDefault="0047341A" w:rsidP="0047341A">
      <w:pPr>
        <w:shd w:val="clear" w:color="auto" w:fill="FFFFFF"/>
        <w:spacing w:after="0" w:line="240" w:lineRule="auto"/>
        <w:ind w:firstLine="567"/>
        <w:jc w:val="both"/>
        <w:rPr>
          <w:rFonts w:ascii="Times New Roman" w:eastAsia="Times New Roman" w:hAnsi="Times New Roman" w:cs="Times New Roman"/>
          <w:color w:val="000000"/>
          <w:sz w:val="28"/>
          <w:szCs w:val="28"/>
          <w:lang w:val="x-none" w:eastAsia="ru-RU"/>
        </w:rPr>
      </w:pPr>
    </w:p>
    <w:p w:rsidR="00B854A3" w:rsidRPr="0047341A" w:rsidRDefault="00B854A3" w:rsidP="0047341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E4A48">
        <w:rPr>
          <w:rFonts w:ascii="Times New Roman" w:hAnsi="Times New Roman" w:cs="Times New Roman"/>
          <w:b/>
          <w:sz w:val="24"/>
          <w:szCs w:val="24"/>
        </w:rPr>
        <w:t xml:space="preserve">Приложение </w:t>
      </w:r>
      <w:r>
        <w:rPr>
          <w:rFonts w:ascii="Times New Roman" w:hAnsi="Times New Roman" w:cs="Times New Roman"/>
          <w:b/>
          <w:sz w:val="24"/>
          <w:szCs w:val="24"/>
        </w:rPr>
        <w:t>1</w:t>
      </w:r>
    </w:p>
    <w:p w:rsidR="00B854A3" w:rsidRDefault="00B854A3" w:rsidP="00E02D6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8B2186" w:rsidRPr="005379DB" w:rsidRDefault="008B2186" w:rsidP="00E02D6A">
      <w:pPr>
        <w:shd w:val="clear" w:color="auto" w:fill="FFFFFF"/>
        <w:spacing w:after="0" w:line="240" w:lineRule="auto"/>
        <w:ind w:firstLine="567"/>
        <w:jc w:val="both"/>
        <w:rPr>
          <w:rFonts w:ascii="Times New Roman" w:eastAsia="Times New Roman" w:hAnsi="Times New Roman" w:cs="Times New Roman"/>
          <w:color w:val="000000"/>
          <w:sz w:val="32"/>
          <w:szCs w:val="28"/>
          <w:lang w:eastAsia="ru-RU"/>
        </w:rPr>
      </w:pPr>
      <w:r w:rsidRPr="005379DB">
        <w:rPr>
          <w:rFonts w:ascii="Times New Roman" w:eastAsia="Times New Roman" w:hAnsi="Times New Roman" w:cs="Times New Roman"/>
          <w:b/>
          <w:bCs/>
          <w:color w:val="000000"/>
          <w:sz w:val="32"/>
          <w:szCs w:val="28"/>
          <w:lang w:eastAsia="ru-RU"/>
        </w:rPr>
        <w:t>Календарный план воспитательной работы</w:t>
      </w:r>
    </w:p>
    <w:p w:rsidR="0010215D" w:rsidRPr="005379DB" w:rsidRDefault="0010215D" w:rsidP="00E02D6A">
      <w:pPr>
        <w:spacing w:after="0" w:line="240" w:lineRule="auto"/>
        <w:ind w:firstLine="567"/>
        <w:jc w:val="both"/>
        <w:rPr>
          <w:rFonts w:ascii="Times New Roman" w:hAnsi="Times New Roman" w:cs="Times New Roman"/>
          <w:b/>
          <w:sz w:val="28"/>
          <w:szCs w:val="24"/>
        </w:rPr>
      </w:pPr>
      <w:r w:rsidRPr="005379DB">
        <w:rPr>
          <w:rFonts w:ascii="Times New Roman" w:hAnsi="Times New Roman" w:cs="Times New Roman"/>
          <w:b/>
          <w:sz w:val="28"/>
          <w:szCs w:val="24"/>
        </w:rPr>
        <w:lastRenderedPageBreak/>
        <w:t>Общие положения.</w:t>
      </w:r>
    </w:p>
    <w:p w:rsidR="0010215D" w:rsidRPr="005379DB" w:rsidRDefault="0010215D" w:rsidP="00E02D6A">
      <w:pPr>
        <w:spacing w:after="0" w:line="240" w:lineRule="auto"/>
        <w:ind w:firstLine="567"/>
        <w:jc w:val="both"/>
        <w:rPr>
          <w:rFonts w:ascii="Times New Roman" w:hAnsi="Times New Roman" w:cs="Times New Roman"/>
          <w:sz w:val="28"/>
          <w:szCs w:val="24"/>
        </w:rPr>
      </w:pPr>
      <w:r w:rsidRPr="005379DB">
        <w:rPr>
          <w:rFonts w:ascii="Times New Roman" w:hAnsi="Times New Roman" w:cs="Times New Roman"/>
          <w:sz w:val="28"/>
          <w:szCs w:val="24"/>
        </w:rPr>
        <w:t>Календарный план воспитательной работы МБДОУ</w:t>
      </w:r>
      <w:r w:rsidR="0047341A">
        <w:rPr>
          <w:rFonts w:ascii="Times New Roman" w:hAnsi="Times New Roman" w:cs="Times New Roman"/>
          <w:sz w:val="28"/>
          <w:szCs w:val="24"/>
        </w:rPr>
        <w:t xml:space="preserve"> «Ара-Алцагатский детский сад</w:t>
      </w:r>
      <w:r w:rsidR="000A216E">
        <w:rPr>
          <w:rFonts w:ascii="Times New Roman" w:hAnsi="Times New Roman" w:cs="Times New Roman"/>
          <w:sz w:val="28"/>
          <w:szCs w:val="24"/>
        </w:rPr>
        <w:t xml:space="preserve"> </w:t>
      </w:r>
      <w:r w:rsidR="0047341A">
        <w:rPr>
          <w:rFonts w:ascii="Times New Roman" w:hAnsi="Times New Roman" w:cs="Times New Roman"/>
          <w:sz w:val="28"/>
          <w:szCs w:val="24"/>
        </w:rPr>
        <w:t>«Наран</w:t>
      </w:r>
      <w:r w:rsidRPr="005379DB">
        <w:rPr>
          <w:rFonts w:ascii="Times New Roman" w:hAnsi="Times New Roman" w:cs="Times New Roman"/>
          <w:sz w:val="28"/>
          <w:szCs w:val="24"/>
        </w:rPr>
        <w:t>» составлен с целью конкретизации форм и видов воспитательных мероприяти</w:t>
      </w:r>
      <w:r w:rsidR="00F840D6">
        <w:rPr>
          <w:rFonts w:ascii="Times New Roman" w:hAnsi="Times New Roman" w:cs="Times New Roman"/>
          <w:sz w:val="28"/>
          <w:szCs w:val="24"/>
        </w:rPr>
        <w:t>й, проводимых работниками в 2022-2023</w:t>
      </w:r>
      <w:r w:rsidRPr="005379DB">
        <w:rPr>
          <w:rFonts w:ascii="Times New Roman" w:hAnsi="Times New Roman" w:cs="Times New Roman"/>
          <w:sz w:val="28"/>
          <w:szCs w:val="24"/>
        </w:rPr>
        <w:t xml:space="preserve"> учебном году. Календарный план воспитательной работы разделен на модули, которые отражают направления воспитательной работы детского сада в соответствии с основной образовательной пр</w:t>
      </w:r>
      <w:r w:rsidR="000A216E">
        <w:rPr>
          <w:rFonts w:ascii="Times New Roman" w:hAnsi="Times New Roman" w:cs="Times New Roman"/>
          <w:sz w:val="28"/>
          <w:szCs w:val="24"/>
        </w:rPr>
        <w:t>ограммой МБДОУ</w:t>
      </w:r>
      <w:r w:rsidR="0047341A">
        <w:rPr>
          <w:rFonts w:ascii="Times New Roman" w:hAnsi="Times New Roman" w:cs="Times New Roman"/>
          <w:sz w:val="28"/>
          <w:szCs w:val="24"/>
        </w:rPr>
        <w:t xml:space="preserve"> «Ара-Алцагатский  детский сад «Наран</w:t>
      </w:r>
      <w:r w:rsidRPr="005379DB">
        <w:rPr>
          <w:rFonts w:ascii="Times New Roman" w:hAnsi="Times New Roman" w:cs="Times New Roman"/>
          <w:sz w:val="28"/>
          <w:szCs w:val="24"/>
        </w:rPr>
        <w:t>»</w:t>
      </w:r>
      <w:r w:rsidR="0047341A">
        <w:rPr>
          <w:rFonts w:ascii="Times New Roman" w:hAnsi="Times New Roman" w:cs="Times New Roman"/>
          <w:sz w:val="28"/>
          <w:szCs w:val="24"/>
        </w:rPr>
        <w:t>.</w:t>
      </w:r>
      <w:r w:rsidRPr="005379DB">
        <w:rPr>
          <w:rFonts w:ascii="Times New Roman" w:hAnsi="Times New Roman" w:cs="Times New Roman"/>
          <w:sz w:val="28"/>
          <w:szCs w:val="24"/>
        </w:rPr>
        <w:t xml:space="preserve"> Планирование мероприятий осуществляется с учетом образовательных событий текущего календарного года. Запланированных мероприятий в календарном плане воспитательной работы, в течение года может изменяться и дополняться.</w:t>
      </w:r>
    </w:p>
    <w:p w:rsidR="0010215D" w:rsidRPr="005379DB" w:rsidRDefault="0010215D" w:rsidP="00E02D6A">
      <w:pPr>
        <w:spacing w:after="0" w:line="240" w:lineRule="auto"/>
        <w:ind w:firstLine="567"/>
        <w:jc w:val="both"/>
        <w:rPr>
          <w:rFonts w:ascii="Times New Roman" w:hAnsi="Times New Roman" w:cs="Times New Roman"/>
          <w:sz w:val="28"/>
          <w:szCs w:val="24"/>
        </w:rPr>
      </w:pPr>
      <w:r w:rsidRPr="005379DB">
        <w:rPr>
          <w:rFonts w:ascii="Times New Roman" w:hAnsi="Times New Roman" w:cs="Times New Roman"/>
          <w:sz w:val="28"/>
          <w:szCs w:val="24"/>
        </w:rPr>
        <w:t>Календарный план воспитательной работы разрабатывается на один учебный год, и утверждается ежегодно, как дополнение в Рабочей программе</w:t>
      </w:r>
    </w:p>
    <w:p w:rsidR="0010215D" w:rsidRPr="005379DB" w:rsidRDefault="0010215D" w:rsidP="003E53C7">
      <w:pPr>
        <w:spacing w:after="0" w:line="240" w:lineRule="auto"/>
        <w:ind w:firstLine="567"/>
        <w:rPr>
          <w:rFonts w:ascii="Times New Roman" w:hAnsi="Times New Roman" w:cs="Times New Roman"/>
          <w:sz w:val="28"/>
          <w:szCs w:val="24"/>
        </w:rPr>
      </w:pPr>
    </w:p>
    <w:p w:rsidR="0010215D" w:rsidRPr="005379DB" w:rsidRDefault="0010215D" w:rsidP="003E53C7">
      <w:pPr>
        <w:spacing w:after="0" w:line="240" w:lineRule="auto"/>
        <w:ind w:firstLine="567"/>
        <w:jc w:val="center"/>
        <w:rPr>
          <w:rFonts w:ascii="Times New Roman" w:hAnsi="Times New Roman" w:cs="Times New Roman"/>
          <w:b/>
          <w:sz w:val="28"/>
          <w:szCs w:val="24"/>
        </w:rPr>
      </w:pPr>
      <w:r w:rsidRPr="005379DB">
        <w:rPr>
          <w:rFonts w:ascii="Times New Roman" w:hAnsi="Times New Roman" w:cs="Times New Roman"/>
          <w:b/>
          <w:sz w:val="28"/>
          <w:szCs w:val="24"/>
        </w:rPr>
        <w:t>Календарное планирование воспитательной работы</w:t>
      </w:r>
    </w:p>
    <w:p w:rsidR="0010215D" w:rsidRPr="005379DB" w:rsidRDefault="0010215D" w:rsidP="003E53C7">
      <w:pPr>
        <w:spacing w:after="0" w:line="240" w:lineRule="auto"/>
        <w:ind w:firstLine="567"/>
        <w:jc w:val="center"/>
        <w:rPr>
          <w:rFonts w:ascii="Times New Roman" w:hAnsi="Times New Roman" w:cs="Times New Roman"/>
          <w:b/>
          <w:sz w:val="28"/>
          <w:szCs w:val="24"/>
        </w:rPr>
      </w:pPr>
      <w:r w:rsidRPr="005379DB">
        <w:rPr>
          <w:rFonts w:ascii="Times New Roman" w:hAnsi="Times New Roman" w:cs="Times New Roman"/>
          <w:b/>
          <w:sz w:val="28"/>
          <w:szCs w:val="24"/>
        </w:rPr>
        <w:t>«Патриотическое воспитание «Мы живем в России»</w:t>
      </w:r>
    </w:p>
    <w:p w:rsidR="0010215D" w:rsidRPr="005379DB" w:rsidRDefault="0010215D" w:rsidP="003E53C7">
      <w:pPr>
        <w:shd w:val="clear" w:color="auto" w:fill="FFFFFF"/>
        <w:spacing w:after="0" w:line="240" w:lineRule="auto"/>
        <w:ind w:left="284"/>
        <w:jc w:val="both"/>
        <w:rPr>
          <w:rFonts w:ascii="Times New Roman" w:eastAsia="Times New Roman" w:hAnsi="Times New Roman" w:cs="Times New Roman"/>
          <w:b/>
          <w:color w:val="000000"/>
          <w:sz w:val="28"/>
          <w:szCs w:val="24"/>
        </w:rPr>
      </w:pPr>
    </w:p>
    <w:p w:rsidR="0010215D" w:rsidRPr="005379DB" w:rsidRDefault="0010215D" w:rsidP="003E53C7">
      <w:pPr>
        <w:shd w:val="clear" w:color="auto" w:fill="FFFFFF"/>
        <w:spacing w:after="0" w:line="240" w:lineRule="auto"/>
        <w:ind w:left="284"/>
        <w:jc w:val="both"/>
        <w:rPr>
          <w:rFonts w:ascii="Times New Roman" w:eastAsia="Times New Roman" w:hAnsi="Times New Roman" w:cs="Times New Roman"/>
          <w:color w:val="000000"/>
          <w:sz w:val="28"/>
          <w:szCs w:val="24"/>
        </w:rPr>
      </w:pPr>
    </w:p>
    <w:tbl>
      <w:tblPr>
        <w:tblStyle w:val="af"/>
        <w:tblW w:w="0" w:type="auto"/>
        <w:tblInd w:w="-318" w:type="dxa"/>
        <w:tblLayout w:type="fixed"/>
        <w:tblLook w:val="04A0" w:firstRow="1" w:lastRow="0" w:firstColumn="1" w:lastColumn="0" w:noHBand="0" w:noVBand="1"/>
      </w:tblPr>
      <w:tblGrid>
        <w:gridCol w:w="1560"/>
        <w:gridCol w:w="2152"/>
        <w:gridCol w:w="2153"/>
        <w:gridCol w:w="2153"/>
        <w:gridCol w:w="2153"/>
      </w:tblGrid>
      <w:tr w:rsidR="0010215D" w:rsidRPr="005379DB" w:rsidTr="00E02D6A">
        <w:tc>
          <w:tcPr>
            <w:tcW w:w="1560" w:type="dxa"/>
          </w:tcPr>
          <w:p w:rsidR="0010215D" w:rsidRPr="005379DB" w:rsidRDefault="0010215D" w:rsidP="003E53C7">
            <w:pPr>
              <w:shd w:val="clear" w:color="auto" w:fill="FFFFFF"/>
              <w:jc w:val="both"/>
              <w:rPr>
                <w:rFonts w:ascii="Times New Roman" w:hAnsi="Times New Roman" w:cs="Times New Roman"/>
                <w:b/>
                <w:color w:val="000000"/>
                <w:sz w:val="28"/>
                <w:szCs w:val="24"/>
              </w:rPr>
            </w:pPr>
            <w:r w:rsidRPr="005379DB">
              <w:rPr>
                <w:rFonts w:ascii="Times New Roman" w:hAnsi="Times New Roman" w:cs="Times New Roman"/>
                <w:b/>
                <w:color w:val="000000"/>
                <w:sz w:val="28"/>
                <w:szCs w:val="24"/>
              </w:rPr>
              <w:t>Месяц</w:t>
            </w:r>
          </w:p>
        </w:tc>
        <w:tc>
          <w:tcPr>
            <w:tcW w:w="2152" w:type="dxa"/>
          </w:tcPr>
          <w:p w:rsidR="0010215D" w:rsidRPr="005379DB" w:rsidRDefault="0010215D" w:rsidP="003E53C7">
            <w:pPr>
              <w:shd w:val="clear" w:color="auto" w:fill="FFFFFF"/>
              <w:jc w:val="both"/>
              <w:rPr>
                <w:rFonts w:ascii="Times New Roman" w:hAnsi="Times New Roman" w:cs="Times New Roman"/>
                <w:b/>
                <w:color w:val="000000"/>
                <w:sz w:val="28"/>
                <w:szCs w:val="24"/>
              </w:rPr>
            </w:pPr>
            <w:r w:rsidRPr="005379DB">
              <w:rPr>
                <w:rFonts w:ascii="Times New Roman" w:hAnsi="Times New Roman" w:cs="Times New Roman"/>
                <w:b/>
                <w:color w:val="000000"/>
                <w:sz w:val="28"/>
                <w:szCs w:val="24"/>
              </w:rPr>
              <w:t>1 неделя</w:t>
            </w:r>
          </w:p>
        </w:tc>
        <w:tc>
          <w:tcPr>
            <w:tcW w:w="2153" w:type="dxa"/>
          </w:tcPr>
          <w:p w:rsidR="0010215D" w:rsidRPr="005379DB" w:rsidRDefault="0010215D" w:rsidP="003E53C7">
            <w:pPr>
              <w:shd w:val="clear" w:color="auto" w:fill="FFFFFF"/>
              <w:jc w:val="both"/>
              <w:rPr>
                <w:rFonts w:ascii="Times New Roman" w:hAnsi="Times New Roman" w:cs="Times New Roman"/>
                <w:b/>
                <w:color w:val="000000"/>
                <w:sz w:val="28"/>
                <w:szCs w:val="24"/>
              </w:rPr>
            </w:pPr>
            <w:r w:rsidRPr="005379DB">
              <w:rPr>
                <w:rFonts w:ascii="Times New Roman" w:hAnsi="Times New Roman" w:cs="Times New Roman"/>
                <w:b/>
                <w:color w:val="000000"/>
                <w:sz w:val="28"/>
                <w:szCs w:val="24"/>
              </w:rPr>
              <w:t>2 неделя</w:t>
            </w:r>
          </w:p>
        </w:tc>
        <w:tc>
          <w:tcPr>
            <w:tcW w:w="2153" w:type="dxa"/>
          </w:tcPr>
          <w:p w:rsidR="0010215D" w:rsidRPr="005379DB" w:rsidRDefault="0010215D" w:rsidP="003E53C7">
            <w:pPr>
              <w:shd w:val="clear" w:color="auto" w:fill="FFFFFF"/>
              <w:jc w:val="both"/>
              <w:rPr>
                <w:rFonts w:ascii="Times New Roman" w:hAnsi="Times New Roman" w:cs="Times New Roman"/>
                <w:b/>
                <w:color w:val="000000"/>
                <w:sz w:val="28"/>
                <w:szCs w:val="24"/>
              </w:rPr>
            </w:pPr>
            <w:r w:rsidRPr="005379DB">
              <w:rPr>
                <w:rFonts w:ascii="Times New Roman" w:hAnsi="Times New Roman" w:cs="Times New Roman"/>
                <w:b/>
                <w:color w:val="000000"/>
                <w:sz w:val="28"/>
                <w:szCs w:val="24"/>
              </w:rPr>
              <w:t>3 неделя</w:t>
            </w:r>
          </w:p>
        </w:tc>
        <w:tc>
          <w:tcPr>
            <w:tcW w:w="2153" w:type="dxa"/>
          </w:tcPr>
          <w:p w:rsidR="0010215D" w:rsidRPr="005379DB" w:rsidRDefault="0010215D" w:rsidP="003E53C7">
            <w:pPr>
              <w:shd w:val="clear" w:color="auto" w:fill="FFFFFF"/>
              <w:jc w:val="both"/>
              <w:rPr>
                <w:rFonts w:ascii="Times New Roman" w:hAnsi="Times New Roman" w:cs="Times New Roman"/>
                <w:b/>
                <w:color w:val="000000"/>
                <w:sz w:val="28"/>
                <w:szCs w:val="24"/>
              </w:rPr>
            </w:pPr>
            <w:r w:rsidRPr="005379DB">
              <w:rPr>
                <w:rFonts w:ascii="Times New Roman" w:hAnsi="Times New Roman" w:cs="Times New Roman"/>
                <w:b/>
                <w:color w:val="000000"/>
                <w:sz w:val="28"/>
                <w:szCs w:val="24"/>
              </w:rPr>
              <w:t>4 неделя</w:t>
            </w:r>
          </w:p>
        </w:tc>
      </w:tr>
      <w:tr w:rsidR="0010215D" w:rsidRPr="005379DB" w:rsidTr="00E02D6A">
        <w:tc>
          <w:tcPr>
            <w:tcW w:w="1560" w:type="dxa"/>
          </w:tcPr>
          <w:p w:rsidR="0010215D" w:rsidRPr="005379DB" w:rsidRDefault="0010215D" w:rsidP="003E53C7">
            <w:pPr>
              <w:shd w:val="clear" w:color="auto" w:fill="FFFFFF"/>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Сентябрь</w:t>
            </w:r>
          </w:p>
          <w:p w:rsidR="0010215D" w:rsidRPr="005379DB" w:rsidRDefault="0010215D" w:rsidP="003E53C7">
            <w:pPr>
              <w:jc w:val="both"/>
              <w:rPr>
                <w:rFonts w:ascii="Times New Roman" w:eastAsia="Times New Roman" w:hAnsi="Times New Roman" w:cs="Times New Roman"/>
                <w:b/>
                <w:color w:val="000000"/>
                <w:sz w:val="28"/>
                <w:szCs w:val="24"/>
              </w:rPr>
            </w:pP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Рассказ</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воспитателя о</w:t>
            </w:r>
          </w:p>
          <w:p w:rsidR="0010215D" w:rsidRPr="005379DB" w:rsidRDefault="0047341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родном селе.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с детьми 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летнем отдыхе: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страна большая,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наш край, </w:t>
            </w:r>
            <w:r w:rsidR="00740390">
              <w:rPr>
                <w:rFonts w:ascii="Times New Roman" w:eastAsia="Times New Roman" w:hAnsi="Times New Roman" w:cs="Times New Roman"/>
                <w:color w:val="000000"/>
                <w:sz w:val="28"/>
                <w:szCs w:val="24"/>
              </w:rPr>
              <w:t>город</w:t>
            </w:r>
          </w:p>
          <w:p w:rsidR="0010215D" w:rsidRPr="005379DB" w:rsidRDefault="00E02D6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ее часть</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«Край, в котором мы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живем»</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(географическое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расположение,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климатические</w:t>
            </w:r>
          </w:p>
          <w:p w:rsidR="0010215D" w:rsidRPr="005379DB" w:rsidRDefault="00E02D6A"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особенности)</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Экскурсия </w:t>
            </w:r>
            <w:r w:rsidR="0047341A">
              <w:rPr>
                <w:rFonts w:ascii="Times New Roman" w:eastAsia="Times New Roman" w:hAnsi="Times New Roman" w:cs="Times New Roman"/>
                <w:color w:val="000000"/>
                <w:sz w:val="28"/>
                <w:szCs w:val="24"/>
              </w:rPr>
              <w:t xml:space="preserve"> на речку «Кударянка»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(растительный мир</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родного края)</w:t>
            </w:r>
          </w:p>
          <w:p w:rsidR="0010215D" w:rsidRPr="005379DB" w:rsidRDefault="0010215D" w:rsidP="003E53C7">
            <w:pPr>
              <w:jc w:val="both"/>
              <w:rPr>
                <w:rFonts w:ascii="Times New Roman" w:eastAsia="Times New Roman" w:hAnsi="Times New Roman" w:cs="Times New Roman"/>
                <w:color w:val="000000"/>
                <w:sz w:val="28"/>
                <w:szCs w:val="24"/>
              </w:rPr>
            </w:pP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hAnsi="Times New Roman" w:cs="Times New Roman"/>
                <w:b/>
                <w:color w:val="000000"/>
                <w:sz w:val="28"/>
                <w:szCs w:val="24"/>
                <w:shd w:val="clear" w:color="auto" w:fill="FFFFFF"/>
              </w:rPr>
              <w:t>Октябрь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Мир природы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«Хвойные 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лиственные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деревья»</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Сюжетно-ролевая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игра «МЧС»</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Рассказ воспитателя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 символике родного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края»</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Рассматривание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карты России, карты</w:t>
            </w:r>
          </w:p>
          <w:p w:rsidR="00740390" w:rsidRDefault="00740390"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Республики </w:t>
            </w:r>
          </w:p>
          <w:p w:rsidR="00644F53" w:rsidRDefault="00644F53"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Б</w:t>
            </w:r>
            <w:r w:rsidR="00740390">
              <w:rPr>
                <w:rFonts w:ascii="Times New Roman" w:eastAsia="Times New Roman" w:hAnsi="Times New Roman" w:cs="Times New Roman"/>
                <w:color w:val="000000"/>
                <w:sz w:val="28"/>
                <w:szCs w:val="24"/>
              </w:rPr>
              <w:t>урят</w:t>
            </w:r>
            <w:r w:rsidR="0010215D" w:rsidRPr="005379DB">
              <w:rPr>
                <w:rFonts w:ascii="Times New Roman" w:eastAsia="Times New Roman" w:hAnsi="Times New Roman" w:cs="Times New Roman"/>
                <w:color w:val="000000"/>
                <w:sz w:val="28"/>
                <w:szCs w:val="24"/>
              </w:rPr>
              <w:t>и</w:t>
            </w:r>
            <w:r>
              <w:rPr>
                <w:rFonts w:ascii="Times New Roman" w:eastAsia="Times New Roman" w:hAnsi="Times New Roman" w:cs="Times New Roman"/>
                <w:color w:val="000000"/>
                <w:sz w:val="28"/>
                <w:szCs w:val="24"/>
              </w:rPr>
              <w:t>и</w:t>
            </w:r>
            <w:r w:rsidR="0010215D" w:rsidRPr="005379DB">
              <w:rPr>
                <w:rFonts w:ascii="Times New Roman" w:eastAsia="Times New Roman" w:hAnsi="Times New Roman" w:cs="Times New Roman"/>
                <w:color w:val="000000"/>
                <w:sz w:val="28"/>
                <w:szCs w:val="24"/>
              </w:rPr>
              <w:t xml:space="preserve">, </w:t>
            </w:r>
          </w:p>
          <w:p w:rsidR="0010215D" w:rsidRPr="005379DB" w:rsidRDefault="00644F53"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г. Кяхта</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hAnsi="Times New Roman" w:cs="Times New Roman"/>
                <w:b/>
                <w:color w:val="000000"/>
                <w:sz w:val="28"/>
                <w:szCs w:val="24"/>
                <w:shd w:val="clear" w:color="auto" w:fill="FFFFFF"/>
              </w:rPr>
              <w:t>Ноябрь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«Чем</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славится наш край»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 основе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наглядного</w:t>
            </w:r>
          </w:p>
          <w:p w:rsidR="0010215D" w:rsidRPr="005379DB" w:rsidRDefault="00644F53"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материа</w:t>
            </w:r>
            <w:r w:rsidR="00E02D6A">
              <w:rPr>
                <w:rFonts w:ascii="Times New Roman" w:eastAsia="Times New Roman" w:hAnsi="Times New Roman" w:cs="Times New Roman"/>
                <w:color w:val="000000"/>
                <w:sz w:val="28"/>
                <w:szCs w:val="24"/>
              </w:rPr>
              <w:t>ла)</w:t>
            </w:r>
          </w:p>
        </w:tc>
        <w:tc>
          <w:tcPr>
            <w:tcW w:w="2153" w:type="dxa"/>
          </w:tcPr>
          <w:p w:rsidR="0010215D" w:rsidRPr="005379DB" w:rsidRDefault="0047341A"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Экскурсия в сельский музей.</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w:t>
            </w:r>
            <w:r w:rsidR="00644F53">
              <w:rPr>
                <w:rFonts w:ascii="Times New Roman" w:eastAsia="Times New Roman" w:hAnsi="Times New Roman" w:cs="Times New Roman"/>
                <w:color w:val="000000"/>
                <w:sz w:val="28"/>
                <w:szCs w:val="24"/>
              </w:rPr>
              <w:t>Мы военные</w:t>
            </w:r>
            <w:r w:rsidRPr="005379DB">
              <w:rPr>
                <w:rFonts w:ascii="Times New Roman" w:eastAsia="Times New Roman" w:hAnsi="Times New Roman" w:cs="Times New Roman"/>
                <w:color w:val="000000"/>
                <w:sz w:val="28"/>
                <w:szCs w:val="24"/>
              </w:rPr>
              <w:t xml:space="preserve">» </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Выставка рисунков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w:t>
            </w:r>
            <w:r w:rsidR="00644F53">
              <w:rPr>
                <w:rFonts w:ascii="Times New Roman" w:eastAsia="Times New Roman" w:hAnsi="Times New Roman" w:cs="Times New Roman"/>
                <w:color w:val="000000"/>
                <w:sz w:val="28"/>
                <w:szCs w:val="24"/>
              </w:rPr>
              <w:t>Военные профессии»</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hAnsi="Times New Roman" w:cs="Times New Roman"/>
                <w:b/>
                <w:color w:val="000000"/>
                <w:sz w:val="28"/>
                <w:szCs w:val="24"/>
                <w:shd w:val="clear" w:color="auto" w:fill="FFFFFF"/>
              </w:rPr>
              <w:t>Декабрь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Проект «Панорама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добрых дел»</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Экскурсия 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библиотеку</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(онлайн)</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Природоохранная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акция «Не рубите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елочку»</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Создание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группового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альбома «Все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профессии важны,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все профессии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lastRenderedPageBreak/>
              <w:t>нужны»</w:t>
            </w:r>
          </w:p>
          <w:p w:rsidR="0010215D" w:rsidRPr="005379DB" w:rsidRDefault="0010215D" w:rsidP="00E02D6A">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(профессии </w:t>
            </w:r>
            <w:r w:rsidR="00644F53">
              <w:rPr>
                <w:rFonts w:ascii="Times New Roman" w:eastAsia="Times New Roman" w:hAnsi="Times New Roman" w:cs="Times New Roman"/>
                <w:color w:val="000000"/>
                <w:sz w:val="28"/>
                <w:szCs w:val="24"/>
              </w:rPr>
              <w:t>района</w:t>
            </w:r>
            <w:r w:rsidR="00E02D6A">
              <w:rPr>
                <w:rFonts w:ascii="Times New Roman" w:eastAsia="Times New Roman" w:hAnsi="Times New Roman" w:cs="Times New Roman"/>
                <w:color w:val="000000"/>
                <w:sz w:val="28"/>
                <w:szCs w:val="24"/>
              </w:rPr>
              <w:t>)</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lastRenderedPageBreak/>
              <w:t xml:space="preserve">Январь </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Чтение рассказа 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Осеева «Кто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хозяин?»</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Изготовление с</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детьми 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родителями герба</w:t>
            </w:r>
          </w:p>
          <w:p w:rsidR="0010215D" w:rsidRPr="005379DB" w:rsidRDefault="0010215D" w:rsidP="00E02D6A">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нашего </w:t>
            </w:r>
            <w:r w:rsidR="00644F53">
              <w:rPr>
                <w:rFonts w:ascii="Times New Roman" w:eastAsia="Times New Roman" w:hAnsi="Times New Roman" w:cs="Times New Roman"/>
                <w:color w:val="000000"/>
                <w:sz w:val="28"/>
                <w:szCs w:val="24"/>
              </w:rPr>
              <w:t>города</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«История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возникновения родного</w:t>
            </w:r>
          </w:p>
          <w:p w:rsidR="0010215D" w:rsidRPr="005379DB" w:rsidRDefault="00644F53"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города</w:t>
            </w:r>
            <w:r w:rsidR="00E02D6A">
              <w:rPr>
                <w:rFonts w:ascii="Times New Roman" w:eastAsia="Times New Roman" w:hAnsi="Times New Roman" w:cs="Times New Roman"/>
                <w:color w:val="000000"/>
                <w:sz w:val="28"/>
                <w:szCs w:val="24"/>
              </w:rPr>
              <w:t>»</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Проект «Вкусная 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полезная пища»</w:t>
            </w:r>
          </w:p>
          <w:p w:rsidR="0010215D" w:rsidRPr="005379DB" w:rsidRDefault="0010215D" w:rsidP="003E53C7">
            <w:pPr>
              <w:jc w:val="both"/>
              <w:rPr>
                <w:rFonts w:ascii="Times New Roman" w:eastAsia="Times New Roman" w:hAnsi="Times New Roman" w:cs="Times New Roman"/>
                <w:color w:val="000000"/>
                <w:sz w:val="28"/>
                <w:szCs w:val="24"/>
              </w:rPr>
            </w:pP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Февраль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Защитники земли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Русской (Илья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Муромец,</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Добрыня Никитич,</w:t>
            </w:r>
          </w:p>
          <w:p w:rsidR="0010215D"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Алеша Попович)</w:t>
            </w:r>
            <w:r w:rsidR="00644F53">
              <w:rPr>
                <w:rFonts w:ascii="Times New Roman" w:eastAsia="Times New Roman" w:hAnsi="Times New Roman" w:cs="Times New Roman"/>
                <w:color w:val="000000"/>
                <w:sz w:val="28"/>
                <w:szCs w:val="24"/>
              </w:rPr>
              <w:t>,</w:t>
            </w:r>
          </w:p>
          <w:p w:rsidR="0010215D" w:rsidRPr="005379DB" w:rsidRDefault="008D0363"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Тематические беседы о празднике «Белого месяца»</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Природный мир</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«Природа 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человек»</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Акция «Подарки для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защитников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Отечества»</w:t>
            </w:r>
          </w:p>
          <w:p w:rsidR="00644F53" w:rsidRPr="005379DB" w:rsidRDefault="00644F53"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«Национальная</w:t>
            </w:r>
          </w:p>
          <w:p w:rsidR="00644F53" w:rsidRPr="005379DB" w:rsidRDefault="00644F53"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одежда </w:t>
            </w:r>
            <w:r w:rsidR="008D0363">
              <w:rPr>
                <w:rFonts w:ascii="Times New Roman" w:eastAsia="Times New Roman" w:hAnsi="Times New Roman" w:cs="Times New Roman"/>
                <w:color w:val="000000"/>
                <w:sz w:val="28"/>
                <w:szCs w:val="24"/>
              </w:rPr>
              <w:t>бурятского</w:t>
            </w:r>
          </w:p>
          <w:p w:rsidR="00644F53" w:rsidRPr="005379DB" w:rsidRDefault="00644F53"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народа»</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Праздник «День</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Защитника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Отечества»</w:t>
            </w:r>
          </w:p>
          <w:p w:rsidR="00644F53" w:rsidRPr="005379DB" w:rsidRDefault="00644F53"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Фестиваль «Сагаалган»</w:t>
            </w:r>
          </w:p>
          <w:p w:rsidR="0010215D" w:rsidRPr="005379DB" w:rsidRDefault="0010215D" w:rsidP="003E53C7">
            <w:pPr>
              <w:jc w:val="both"/>
              <w:rPr>
                <w:rFonts w:ascii="Times New Roman" w:eastAsia="Times New Roman" w:hAnsi="Times New Roman" w:cs="Times New Roman"/>
                <w:color w:val="000000"/>
                <w:sz w:val="28"/>
                <w:szCs w:val="24"/>
              </w:rPr>
            </w:pP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 xml:space="preserve">Март </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Праздник,</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посвященный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международному</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женскому дню 8</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Марта</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Целевая прогулка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 территории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ДОУ (по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возможности -</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xml:space="preserve">улицам </w:t>
            </w:r>
            <w:r w:rsidR="0047341A">
              <w:rPr>
                <w:rFonts w:ascii="Times New Roman" w:eastAsia="Times New Roman" w:hAnsi="Times New Roman" w:cs="Times New Roman"/>
                <w:color w:val="000000"/>
                <w:sz w:val="28"/>
                <w:szCs w:val="24"/>
              </w:rPr>
              <w:t>села</w:t>
            </w:r>
            <w:r w:rsidRPr="005379DB">
              <w:rPr>
                <w:rFonts w:ascii="Times New Roman" w:eastAsia="Times New Roman" w:hAnsi="Times New Roman" w:cs="Times New Roman"/>
                <w:color w:val="000000"/>
                <w:sz w:val="28"/>
                <w:szCs w:val="24"/>
              </w:rPr>
              <w:t>),</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природо охранная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акция «Берегите</w:t>
            </w:r>
          </w:p>
          <w:p w:rsidR="0010215D" w:rsidRPr="005379DB" w:rsidRDefault="00E02D6A"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птиц»</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Изготовление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альбома фотографий</w:t>
            </w:r>
          </w:p>
          <w:p w:rsidR="0010215D" w:rsidRPr="00644F53" w:rsidRDefault="0010215D" w:rsidP="003E53C7">
            <w:pPr>
              <w:shd w:val="clear" w:color="auto" w:fill="FFFFFF"/>
              <w:jc w:val="both"/>
              <w:rPr>
                <w:rFonts w:ascii="Times New Roman" w:eastAsia="Times New Roman" w:hAnsi="Times New Roman" w:cs="Times New Roman"/>
                <w:sz w:val="28"/>
                <w:szCs w:val="24"/>
              </w:rPr>
            </w:pPr>
            <w:r w:rsidRPr="00644F53">
              <w:rPr>
                <w:rFonts w:ascii="Times New Roman" w:eastAsia="Times New Roman" w:hAnsi="Times New Roman" w:cs="Times New Roman"/>
                <w:sz w:val="28"/>
                <w:szCs w:val="24"/>
              </w:rPr>
              <w:t>«Достопримечательности Нашего края»</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Экскурсия 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музей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«Встреча со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знаменитыми</w:t>
            </w:r>
          </w:p>
          <w:p w:rsidR="0010215D" w:rsidRPr="005379DB" w:rsidRDefault="0047341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людьми села</w:t>
            </w:r>
            <w:r w:rsidR="0010215D" w:rsidRPr="005379DB">
              <w:rPr>
                <w:rFonts w:ascii="Times New Roman" w:eastAsia="Times New Roman" w:hAnsi="Times New Roman" w:cs="Times New Roman"/>
                <w:color w:val="000000"/>
                <w:sz w:val="28"/>
                <w:szCs w:val="24"/>
              </w:rPr>
              <w:t>»</w:t>
            </w:r>
          </w:p>
          <w:p w:rsidR="0010215D" w:rsidRPr="005379DB" w:rsidRDefault="0010215D" w:rsidP="003E53C7">
            <w:pPr>
              <w:jc w:val="both"/>
              <w:rPr>
                <w:rFonts w:ascii="Times New Roman" w:eastAsia="Times New Roman" w:hAnsi="Times New Roman" w:cs="Times New Roman"/>
                <w:color w:val="000000"/>
                <w:sz w:val="28"/>
                <w:szCs w:val="24"/>
              </w:rPr>
            </w:pP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Апрель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с детьми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«Люди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каких</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национальностей</w:t>
            </w:r>
          </w:p>
          <w:p w:rsidR="0010215D" w:rsidRPr="005379DB" w:rsidRDefault="0093783C" w:rsidP="00E02D6A">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населяют наше село</w:t>
            </w:r>
            <w:r w:rsidR="00E02D6A">
              <w:rPr>
                <w:rFonts w:ascii="Times New Roman" w:eastAsia="Times New Roman" w:hAnsi="Times New Roman" w:cs="Times New Roman"/>
                <w:color w:val="000000"/>
                <w:sz w:val="28"/>
                <w:szCs w:val="24"/>
              </w:rPr>
              <w:t>»</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Сюжетно-ролевая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игра «Путешествие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 родному краю»</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«Кем работают</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наши родители»</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«Архитектура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районного центра,</w:t>
            </w:r>
          </w:p>
          <w:p w:rsidR="0010215D" w:rsidRPr="005379DB" w:rsidRDefault="00644F53"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города</w:t>
            </w:r>
            <w:r w:rsidR="0010215D" w:rsidRPr="005379DB">
              <w:rPr>
                <w:rFonts w:ascii="Times New Roman" w:eastAsia="Times New Roman" w:hAnsi="Times New Roman" w:cs="Times New Roman"/>
                <w:color w:val="000000"/>
                <w:sz w:val="28"/>
                <w:szCs w:val="24"/>
              </w:rPr>
              <w:t>», акция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«Спасти и</w:t>
            </w:r>
          </w:p>
          <w:p w:rsidR="0010215D" w:rsidRPr="005379DB" w:rsidRDefault="00644F53" w:rsidP="00E02D6A">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w:t>
            </w:r>
            <w:r w:rsidR="0010215D" w:rsidRPr="005379DB">
              <w:rPr>
                <w:rFonts w:ascii="Times New Roman" w:eastAsia="Times New Roman" w:hAnsi="Times New Roman" w:cs="Times New Roman"/>
                <w:color w:val="000000"/>
                <w:sz w:val="28"/>
                <w:szCs w:val="24"/>
              </w:rPr>
              <w:t>охранить</w:t>
            </w:r>
            <w:r>
              <w:rPr>
                <w:rFonts w:ascii="Times New Roman" w:eastAsia="Times New Roman" w:hAnsi="Times New Roman" w:cs="Times New Roman"/>
                <w:color w:val="000000"/>
                <w:sz w:val="28"/>
                <w:szCs w:val="24"/>
              </w:rPr>
              <w:t>»</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 xml:space="preserve">Май </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Тематический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праздник</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«День Победы».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Встреча с героями</w:t>
            </w:r>
          </w:p>
          <w:p w:rsidR="0010215D" w:rsidRPr="005379DB" w:rsidRDefault="0010215D" w:rsidP="00E02D6A">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lastRenderedPageBreak/>
              <w:t>ВОВ</w:t>
            </w:r>
            <w:r w:rsidR="00644F53">
              <w:rPr>
                <w:rFonts w:ascii="Times New Roman" w:eastAsia="Times New Roman" w:hAnsi="Times New Roman" w:cs="Times New Roman"/>
                <w:color w:val="000000"/>
                <w:sz w:val="28"/>
                <w:szCs w:val="24"/>
              </w:rPr>
              <w:t>, детьми войны</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lastRenderedPageBreak/>
              <w:t>Беседа «Вкусная 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полезная пища»</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«Национальная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одежда русского</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народа»</w:t>
            </w:r>
          </w:p>
          <w:p w:rsidR="0010215D" w:rsidRPr="005379DB" w:rsidRDefault="0010215D" w:rsidP="003E53C7">
            <w:pPr>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Викторина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«Знаешь ли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ты свой край?»</w:t>
            </w:r>
          </w:p>
          <w:p w:rsidR="0010215D" w:rsidRPr="005379DB" w:rsidRDefault="0010215D" w:rsidP="003E53C7">
            <w:pPr>
              <w:jc w:val="both"/>
              <w:rPr>
                <w:rFonts w:ascii="Times New Roman" w:eastAsia="Times New Roman" w:hAnsi="Times New Roman" w:cs="Times New Roman"/>
                <w:color w:val="000000"/>
                <w:sz w:val="28"/>
                <w:szCs w:val="24"/>
              </w:rPr>
            </w:pP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Июнь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Озеленение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территории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детского сада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«Украсим детский</w:t>
            </w:r>
          </w:p>
          <w:p w:rsidR="0010215D" w:rsidRPr="005379DB" w:rsidRDefault="00E02D6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сад»</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Выставка рисунков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«Дом, в котором 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живу»</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hAnsi="Times New Roman" w:cs="Times New Roman"/>
                <w:color w:val="000000"/>
                <w:sz w:val="28"/>
                <w:szCs w:val="24"/>
                <w:shd w:val="clear" w:color="auto" w:fill="FFFFFF"/>
              </w:rPr>
              <w:t>Досуг «Квест по ПДД»</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Путешествие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по экологической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тропе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«Лесные</w:t>
            </w:r>
          </w:p>
          <w:p w:rsidR="0010215D" w:rsidRPr="005379DB" w:rsidRDefault="00E02D6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приключения»</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Июль</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«Рыбы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наших водоемов»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Онлайн-экскурсия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 водоем</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Развлечение</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«Приключения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капельки»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Знакомство с</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Красной книгой с</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животными,</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занесенными в</w:t>
            </w:r>
          </w:p>
          <w:p w:rsidR="0010215D" w:rsidRPr="005379DB" w:rsidRDefault="00E02D6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Красную книгу</w:t>
            </w:r>
          </w:p>
        </w:tc>
      </w:tr>
      <w:tr w:rsidR="0010215D" w:rsidRPr="005379DB" w:rsidTr="00E02D6A">
        <w:tc>
          <w:tcPr>
            <w:tcW w:w="1560" w:type="dxa"/>
          </w:tcPr>
          <w:p w:rsidR="0010215D" w:rsidRPr="005379DB" w:rsidRDefault="0010215D" w:rsidP="003E53C7">
            <w:pPr>
              <w:jc w:val="both"/>
              <w:rPr>
                <w:rFonts w:ascii="Times New Roman" w:eastAsia="Times New Roman" w:hAnsi="Times New Roman" w:cs="Times New Roman"/>
                <w:b/>
                <w:color w:val="000000"/>
                <w:sz w:val="28"/>
                <w:szCs w:val="24"/>
              </w:rPr>
            </w:pPr>
            <w:r w:rsidRPr="005379DB">
              <w:rPr>
                <w:rFonts w:ascii="Times New Roman" w:eastAsia="Times New Roman" w:hAnsi="Times New Roman" w:cs="Times New Roman"/>
                <w:b/>
                <w:color w:val="000000"/>
                <w:sz w:val="28"/>
                <w:szCs w:val="24"/>
              </w:rPr>
              <w:t>Август</w:t>
            </w:r>
          </w:p>
        </w:tc>
        <w:tc>
          <w:tcPr>
            <w:tcW w:w="2152"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Игровая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обучающая</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ситуация «Школа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для юных</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патриотов»</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Составление рассказа «Моя семья»</w:t>
            </w: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«Символика</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страны»</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p>
        </w:tc>
        <w:tc>
          <w:tcPr>
            <w:tcW w:w="2153" w:type="dxa"/>
          </w:tcPr>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Беседа о коренных</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народах,</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населяющих наш</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край,</w:t>
            </w:r>
          </w:p>
          <w:p w:rsidR="0010215D" w:rsidRPr="005379DB" w:rsidRDefault="0010215D" w:rsidP="003E53C7">
            <w:pPr>
              <w:shd w:val="clear" w:color="auto" w:fill="FFFFFF"/>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«Наша дружная</w:t>
            </w:r>
          </w:p>
          <w:p w:rsidR="0010215D" w:rsidRPr="005379DB" w:rsidRDefault="00E02D6A" w:rsidP="003E53C7">
            <w:pPr>
              <w:shd w:val="clear" w:color="auto" w:fill="FFFFFF"/>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семья»</w:t>
            </w:r>
          </w:p>
        </w:tc>
      </w:tr>
    </w:tbl>
    <w:p w:rsidR="0010215D" w:rsidRPr="005379DB" w:rsidRDefault="0010215D" w:rsidP="003E53C7">
      <w:pPr>
        <w:shd w:val="clear" w:color="auto" w:fill="FFFFFF"/>
        <w:spacing w:after="0" w:line="240" w:lineRule="auto"/>
        <w:ind w:left="284"/>
        <w:jc w:val="both"/>
        <w:rPr>
          <w:rFonts w:ascii="Times New Roman" w:eastAsia="Times New Roman" w:hAnsi="Times New Roman" w:cs="Times New Roman"/>
          <w:color w:val="000000"/>
          <w:sz w:val="28"/>
          <w:szCs w:val="24"/>
        </w:rPr>
      </w:pPr>
    </w:p>
    <w:p w:rsidR="0010215D" w:rsidRPr="005379DB" w:rsidRDefault="0010215D" w:rsidP="003E53C7">
      <w:pPr>
        <w:shd w:val="clear" w:color="auto" w:fill="FFFFFF"/>
        <w:spacing w:after="0" w:line="240" w:lineRule="auto"/>
        <w:ind w:left="284"/>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w:t>
      </w:r>
    </w:p>
    <w:p w:rsidR="0010215D" w:rsidRPr="005379DB" w:rsidRDefault="0010215D" w:rsidP="003E53C7">
      <w:pPr>
        <w:shd w:val="clear" w:color="auto" w:fill="FFFFFF"/>
        <w:spacing w:after="0" w:line="240" w:lineRule="auto"/>
        <w:ind w:left="284"/>
        <w:jc w:val="both"/>
        <w:rPr>
          <w:rFonts w:ascii="Times New Roman" w:eastAsia="Times New Roman" w:hAnsi="Times New Roman" w:cs="Times New Roman"/>
          <w:color w:val="000000"/>
          <w:sz w:val="28"/>
          <w:szCs w:val="24"/>
        </w:rPr>
      </w:pPr>
      <w:r w:rsidRPr="005379DB">
        <w:rPr>
          <w:rFonts w:ascii="Times New Roman" w:eastAsia="Times New Roman" w:hAnsi="Times New Roman" w:cs="Times New Roman"/>
          <w:color w:val="000000"/>
          <w:sz w:val="28"/>
          <w:szCs w:val="24"/>
        </w:rPr>
        <w:t> </w:t>
      </w:r>
    </w:p>
    <w:p w:rsidR="0010215D" w:rsidRPr="005379DB" w:rsidRDefault="0010215D" w:rsidP="003E53C7">
      <w:pPr>
        <w:spacing w:after="0" w:line="240" w:lineRule="auto"/>
        <w:rPr>
          <w:rFonts w:ascii="Times New Roman" w:eastAsia="Times New Roman" w:hAnsi="Times New Roman" w:cs="Times New Roman"/>
          <w:b/>
          <w:bCs/>
          <w:iCs/>
          <w:color w:val="000000"/>
          <w:sz w:val="28"/>
          <w:szCs w:val="24"/>
        </w:rPr>
      </w:pPr>
      <w:r w:rsidRPr="005379DB">
        <w:rPr>
          <w:rFonts w:ascii="Times New Roman" w:eastAsia="Times New Roman" w:hAnsi="Times New Roman" w:cs="Times New Roman"/>
          <w:b/>
          <w:bCs/>
          <w:iCs/>
          <w:color w:val="000000"/>
          <w:sz w:val="28"/>
          <w:szCs w:val="24"/>
        </w:rPr>
        <w:br w:type="page"/>
      </w:r>
    </w:p>
    <w:p w:rsidR="0010215D" w:rsidRPr="005379DB" w:rsidRDefault="0010215D" w:rsidP="003E53C7">
      <w:pPr>
        <w:shd w:val="clear" w:color="auto" w:fill="FFFFFF"/>
        <w:spacing w:after="0" w:line="240" w:lineRule="auto"/>
        <w:ind w:left="284" w:right="385"/>
        <w:jc w:val="center"/>
        <w:rPr>
          <w:rFonts w:ascii="Times New Roman" w:eastAsia="Times New Roman" w:hAnsi="Times New Roman" w:cs="Times New Roman"/>
          <w:b/>
          <w:bCs/>
          <w:iCs/>
          <w:color w:val="000000"/>
          <w:sz w:val="28"/>
          <w:szCs w:val="24"/>
        </w:rPr>
      </w:pPr>
      <w:r w:rsidRPr="005379DB">
        <w:rPr>
          <w:rFonts w:ascii="Times New Roman" w:eastAsia="Times New Roman" w:hAnsi="Times New Roman" w:cs="Times New Roman"/>
          <w:b/>
          <w:bCs/>
          <w:iCs/>
          <w:color w:val="000000"/>
          <w:sz w:val="28"/>
          <w:szCs w:val="24"/>
        </w:rPr>
        <w:lastRenderedPageBreak/>
        <w:t>Организация воспитательно-образовательного процесса в детском саду на год с учетом комплексно-тематического принципа</w:t>
      </w:r>
    </w:p>
    <w:p w:rsidR="0010215D" w:rsidRPr="005379DB" w:rsidRDefault="0010215D" w:rsidP="003E53C7">
      <w:pPr>
        <w:shd w:val="clear" w:color="auto" w:fill="FFFFFF"/>
        <w:spacing w:after="0" w:line="240" w:lineRule="auto"/>
        <w:ind w:right="385"/>
        <w:jc w:val="both"/>
        <w:rPr>
          <w:rFonts w:ascii="Times New Roman" w:eastAsia="Times New Roman" w:hAnsi="Times New Roman" w:cs="Times New Roman"/>
          <w:b/>
          <w:bCs/>
          <w:iCs/>
          <w:color w:val="000000"/>
          <w:sz w:val="28"/>
          <w:szCs w:val="24"/>
        </w:rPr>
      </w:pPr>
    </w:p>
    <w:tbl>
      <w:tblPr>
        <w:tblStyle w:val="af"/>
        <w:tblW w:w="0" w:type="auto"/>
        <w:tblInd w:w="284" w:type="dxa"/>
        <w:tblLook w:val="04A0" w:firstRow="1" w:lastRow="0" w:firstColumn="1" w:lastColumn="0" w:noHBand="0" w:noVBand="1"/>
      </w:tblPr>
      <w:tblGrid>
        <w:gridCol w:w="1942"/>
        <w:gridCol w:w="4264"/>
        <w:gridCol w:w="3363"/>
      </w:tblGrid>
      <w:tr w:rsidR="0010215D" w:rsidRPr="005379DB" w:rsidTr="00FA410D">
        <w:tc>
          <w:tcPr>
            <w:tcW w:w="2234" w:type="dxa"/>
            <w:vMerge w:val="restart"/>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sz w:val="28"/>
                <w:szCs w:val="24"/>
              </w:rPr>
              <w:t>Месяцы учебного года  </w:t>
            </w:r>
          </w:p>
        </w:tc>
        <w:tc>
          <w:tcPr>
            <w:tcW w:w="8613" w:type="dxa"/>
            <w:gridSpan w:val="2"/>
          </w:tcPr>
          <w:p w:rsidR="0010215D" w:rsidRPr="005379DB" w:rsidRDefault="0010215D" w:rsidP="003E53C7">
            <w:pPr>
              <w:jc w:val="center"/>
              <w:rPr>
                <w:rFonts w:ascii="Times New Roman" w:hAnsi="Times New Roman" w:cs="Times New Roman"/>
                <w:b/>
                <w:sz w:val="28"/>
                <w:szCs w:val="24"/>
              </w:rPr>
            </w:pPr>
            <w:r w:rsidRPr="005379DB">
              <w:rPr>
                <w:rFonts w:ascii="Times New Roman" w:hAnsi="Times New Roman" w:cs="Times New Roman"/>
                <w:b/>
                <w:sz w:val="28"/>
                <w:szCs w:val="24"/>
              </w:rPr>
              <w:t>Название тем</w:t>
            </w:r>
          </w:p>
          <w:p w:rsidR="0010215D" w:rsidRPr="005379DB" w:rsidRDefault="0010215D" w:rsidP="003E53C7">
            <w:pPr>
              <w:rPr>
                <w:rFonts w:ascii="Times New Roman" w:hAnsi="Times New Roman" w:cs="Times New Roman"/>
                <w:sz w:val="28"/>
                <w:szCs w:val="24"/>
              </w:rPr>
            </w:pPr>
          </w:p>
        </w:tc>
      </w:tr>
      <w:tr w:rsidR="0010215D" w:rsidRPr="005379DB" w:rsidTr="00FA410D">
        <w:tc>
          <w:tcPr>
            <w:tcW w:w="2234" w:type="dxa"/>
            <w:vMerge/>
          </w:tcPr>
          <w:p w:rsidR="0010215D" w:rsidRPr="005379DB" w:rsidRDefault="0010215D" w:rsidP="003E53C7">
            <w:pPr>
              <w:rPr>
                <w:rFonts w:ascii="Times New Roman" w:hAnsi="Times New Roman" w:cs="Times New Roman"/>
                <w:b/>
                <w:sz w:val="28"/>
                <w:szCs w:val="24"/>
              </w:rPr>
            </w:pPr>
          </w:p>
        </w:tc>
        <w:tc>
          <w:tcPr>
            <w:tcW w:w="499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Тематические недели  </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Праздники и развлечения  </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iCs/>
                <w:sz w:val="28"/>
                <w:szCs w:val="24"/>
              </w:rPr>
              <w:t>Сентябрь</w:t>
            </w:r>
          </w:p>
        </w:tc>
        <w:tc>
          <w:tcPr>
            <w:tcW w:w="4997"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«Правила </w:t>
            </w:r>
            <w:r w:rsidR="0010215D" w:rsidRPr="005379DB">
              <w:rPr>
                <w:rFonts w:ascii="Times New Roman" w:hAnsi="Times New Roman" w:cs="Times New Roman"/>
                <w:sz w:val="28"/>
                <w:szCs w:val="24"/>
              </w:rPr>
              <w:t>и безопасность дорожного движения».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«Детский сад. Иг</w:t>
            </w:r>
            <w:r w:rsidR="0093783C">
              <w:rPr>
                <w:rFonts w:ascii="Times New Roman" w:hAnsi="Times New Roman" w:cs="Times New Roman"/>
                <w:sz w:val="28"/>
                <w:szCs w:val="24"/>
              </w:rPr>
              <w:t>рушки»</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 xml:space="preserve"> «Золотая осень»</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w:t>
            </w:r>
          </w:p>
        </w:tc>
        <w:tc>
          <w:tcPr>
            <w:tcW w:w="3616"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знаний</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Междуна</w:t>
            </w:r>
            <w:r w:rsidR="0093783C">
              <w:rPr>
                <w:rFonts w:ascii="Times New Roman" w:hAnsi="Times New Roman" w:cs="Times New Roman"/>
                <w:sz w:val="28"/>
                <w:szCs w:val="24"/>
              </w:rPr>
              <w:t>родный день красоты</w:t>
            </w:r>
            <w:r w:rsidRPr="005379DB">
              <w:rPr>
                <w:rFonts w:ascii="Times New Roman" w:hAnsi="Times New Roman" w:cs="Times New Roman"/>
                <w:sz w:val="28"/>
                <w:szCs w:val="24"/>
              </w:rPr>
              <w:t>.</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дошкольного работника</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iCs/>
                <w:sz w:val="28"/>
                <w:szCs w:val="24"/>
              </w:rPr>
              <w:t>Октябрь </w:t>
            </w:r>
          </w:p>
        </w:tc>
        <w:tc>
          <w:tcPr>
            <w:tcW w:w="4997" w:type="dxa"/>
          </w:tcPr>
          <w:p w:rsidR="008D0363"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«Вр</w:t>
            </w:r>
            <w:r w:rsidR="0093783C">
              <w:rPr>
                <w:rFonts w:ascii="Times New Roman" w:hAnsi="Times New Roman" w:cs="Times New Roman"/>
                <w:sz w:val="28"/>
                <w:szCs w:val="24"/>
              </w:rPr>
              <w:t>емена года.  Осень»</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«Овощи. Фрукты»</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«Хлеб»</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«Поздняя осень.  Деревья». </w:t>
            </w:r>
          </w:p>
          <w:p w:rsidR="0010215D" w:rsidRPr="005379DB" w:rsidRDefault="0010215D" w:rsidP="003E53C7">
            <w:pPr>
              <w:rPr>
                <w:rFonts w:ascii="Times New Roman" w:hAnsi="Times New Roman" w:cs="Times New Roman"/>
                <w:sz w:val="28"/>
                <w:szCs w:val="24"/>
              </w:rPr>
            </w:pP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Всем</w:t>
            </w:r>
            <w:r w:rsidR="0093783C">
              <w:rPr>
                <w:rFonts w:ascii="Times New Roman" w:hAnsi="Times New Roman" w:cs="Times New Roman"/>
                <w:sz w:val="28"/>
                <w:szCs w:val="24"/>
              </w:rPr>
              <w:t>ирный день животных</w:t>
            </w:r>
            <w:r w:rsidRPr="005379DB">
              <w:rPr>
                <w:rFonts w:ascii="Times New Roman" w:hAnsi="Times New Roman" w:cs="Times New Roman"/>
                <w:sz w:val="28"/>
                <w:szCs w:val="24"/>
              </w:rPr>
              <w:t>.</w:t>
            </w:r>
          </w:p>
          <w:p w:rsidR="0093783C" w:rsidRDefault="0093783C" w:rsidP="003E53C7">
            <w:pPr>
              <w:rPr>
                <w:rFonts w:ascii="Times New Roman" w:hAnsi="Times New Roman" w:cs="Times New Roman"/>
                <w:sz w:val="28"/>
                <w:szCs w:val="24"/>
              </w:rPr>
            </w:pPr>
            <w:r>
              <w:rPr>
                <w:rFonts w:ascii="Times New Roman" w:hAnsi="Times New Roman" w:cs="Times New Roman"/>
                <w:sz w:val="28"/>
                <w:szCs w:val="24"/>
              </w:rPr>
              <w:t>«Урок чтения».</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«Золотая осень»</w:t>
            </w:r>
            <w:r w:rsidR="0010215D" w:rsidRPr="005379DB">
              <w:rPr>
                <w:rFonts w:ascii="Times New Roman" w:hAnsi="Times New Roman" w:cs="Times New Roman"/>
                <w:sz w:val="28"/>
                <w:szCs w:val="24"/>
              </w:rPr>
              <w:t>. </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iCs/>
                <w:sz w:val="28"/>
                <w:szCs w:val="24"/>
              </w:rPr>
              <w:t>Ноябрь</w:t>
            </w:r>
          </w:p>
        </w:tc>
        <w:tc>
          <w:tcPr>
            <w:tcW w:w="4997"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«Семья»</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«Одежда»</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«Мебель»</w:t>
            </w:r>
            <w:r w:rsidR="0010215D" w:rsidRPr="005379DB">
              <w:rPr>
                <w:rFonts w:ascii="Times New Roman" w:hAnsi="Times New Roman" w:cs="Times New Roman"/>
                <w:sz w:val="28"/>
                <w:szCs w:val="24"/>
              </w:rPr>
              <w:t>. </w:t>
            </w:r>
          </w:p>
          <w:p w:rsidR="000F11A4" w:rsidRDefault="0093783C" w:rsidP="003E53C7">
            <w:pPr>
              <w:rPr>
                <w:rFonts w:ascii="Times New Roman" w:hAnsi="Times New Roman" w:cs="Times New Roman"/>
                <w:sz w:val="28"/>
                <w:szCs w:val="24"/>
              </w:rPr>
            </w:pPr>
            <w:r>
              <w:rPr>
                <w:rFonts w:ascii="Times New Roman" w:hAnsi="Times New Roman" w:cs="Times New Roman"/>
                <w:sz w:val="28"/>
                <w:szCs w:val="24"/>
              </w:rPr>
              <w:t>«Посуда»</w:t>
            </w:r>
            <w:r w:rsidR="0010215D" w:rsidRPr="005379DB">
              <w:rPr>
                <w:rFonts w:ascii="Times New Roman" w:hAnsi="Times New Roman" w:cs="Times New Roman"/>
                <w:sz w:val="28"/>
                <w:szCs w:val="24"/>
              </w:rPr>
              <w:t>. </w:t>
            </w:r>
          </w:p>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«День ро</w:t>
            </w:r>
            <w:r w:rsidR="0093783C">
              <w:rPr>
                <w:rFonts w:ascii="Times New Roman" w:hAnsi="Times New Roman" w:cs="Times New Roman"/>
                <w:sz w:val="28"/>
                <w:szCs w:val="24"/>
              </w:rPr>
              <w:t>ждения Деда Мороза».</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День народного </w:t>
            </w:r>
            <w:r w:rsidR="0093783C">
              <w:rPr>
                <w:rFonts w:ascii="Times New Roman" w:hAnsi="Times New Roman" w:cs="Times New Roman"/>
                <w:sz w:val="28"/>
                <w:szCs w:val="24"/>
              </w:rPr>
              <w:t>единства (4ноября)</w:t>
            </w:r>
            <w:r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Всемирн</w:t>
            </w:r>
            <w:r w:rsidR="0093783C">
              <w:rPr>
                <w:rFonts w:ascii="Times New Roman" w:hAnsi="Times New Roman" w:cs="Times New Roman"/>
                <w:sz w:val="28"/>
                <w:szCs w:val="24"/>
              </w:rPr>
              <w:t>ый день приветствия</w:t>
            </w:r>
            <w:r w:rsidRPr="005379DB">
              <w:rPr>
                <w:rFonts w:ascii="Times New Roman" w:hAnsi="Times New Roman" w:cs="Times New Roman"/>
                <w:sz w:val="28"/>
                <w:szCs w:val="24"/>
              </w:rPr>
              <w:t xml:space="preserve">.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w:t>
            </w:r>
            <w:r w:rsidR="0093783C">
              <w:rPr>
                <w:rFonts w:ascii="Times New Roman" w:hAnsi="Times New Roman" w:cs="Times New Roman"/>
                <w:sz w:val="28"/>
                <w:szCs w:val="24"/>
              </w:rPr>
              <w:t>ень Матери</w:t>
            </w:r>
            <w:r w:rsidR="000F11A4">
              <w:rPr>
                <w:rFonts w:ascii="Times New Roman" w:hAnsi="Times New Roman" w:cs="Times New Roman"/>
                <w:sz w:val="28"/>
                <w:szCs w:val="24"/>
              </w:rPr>
              <w:t xml:space="preserve">. День </w:t>
            </w:r>
            <w:r w:rsidR="0093783C">
              <w:rPr>
                <w:rFonts w:ascii="Times New Roman" w:hAnsi="Times New Roman" w:cs="Times New Roman"/>
                <w:sz w:val="28"/>
                <w:szCs w:val="24"/>
              </w:rPr>
              <w:t xml:space="preserve">рождения Деда Мороза </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sz w:val="28"/>
                <w:szCs w:val="24"/>
              </w:rPr>
              <w:t>декабрь</w:t>
            </w:r>
          </w:p>
        </w:tc>
        <w:tc>
          <w:tcPr>
            <w:tcW w:w="4997" w:type="dxa"/>
          </w:tcPr>
          <w:p w:rsidR="000F11A4" w:rsidRDefault="0093783C" w:rsidP="003E53C7">
            <w:pPr>
              <w:rPr>
                <w:rFonts w:ascii="Times New Roman" w:hAnsi="Times New Roman" w:cs="Times New Roman"/>
                <w:sz w:val="28"/>
                <w:szCs w:val="24"/>
              </w:rPr>
            </w:pPr>
            <w:r>
              <w:rPr>
                <w:rFonts w:ascii="Times New Roman" w:hAnsi="Times New Roman" w:cs="Times New Roman"/>
                <w:sz w:val="28"/>
                <w:szCs w:val="24"/>
              </w:rPr>
              <w:t>«Зимующие птицы»</w:t>
            </w:r>
            <w:r w:rsidR="000F11A4" w:rsidRPr="005379DB">
              <w:rPr>
                <w:rFonts w:ascii="Times New Roman" w:hAnsi="Times New Roman" w:cs="Times New Roman"/>
                <w:sz w:val="28"/>
                <w:szCs w:val="24"/>
              </w:rPr>
              <w:t>. </w:t>
            </w:r>
          </w:p>
          <w:p w:rsidR="000F11A4" w:rsidRPr="000F11A4" w:rsidRDefault="000F11A4" w:rsidP="003E53C7">
            <w:pPr>
              <w:rPr>
                <w:rFonts w:ascii="Times New Roman" w:hAnsi="Times New Roman" w:cs="Times New Roman"/>
                <w:sz w:val="36"/>
                <w:szCs w:val="24"/>
              </w:rPr>
            </w:pPr>
            <w:r w:rsidRPr="000F11A4">
              <w:rPr>
                <w:rFonts w:ascii="Times New Roman" w:hAnsi="Times New Roman" w:cs="Times New Roman"/>
                <w:sz w:val="28"/>
              </w:rPr>
              <w:t>Всемирный день футбола</w:t>
            </w:r>
          </w:p>
          <w:p w:rsidR="0010215D" w:rsidRPr="005379DB" w:rsidRDefault="0010215D" w:rsidP="003E53C7">
            <w:pPr>
              <w:rPr>
                <w:rFonts w:ascii="Times New Roman" w:hAnsi="Times New Roman" w:cs="Times New Roman"/>
                <w:sz w:val="28"/>
                <w:szCs w:val="24"/>
              </w:rPr>
            </w:pPr>
          </w:p>
        </w:tc>
        <w:tc>
          <w:tcPr>
            <w:tcW w:w="3616"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Праздник футбольного мяча</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iCs/>
                <w:sz w:val="28"/>
                <w:szCs w:val="24"/>
              </w:rPr>
              <w:t>Январь</w:t>
            </w:r>
          </w:p>
        </w:tc>
        <w:tc>
          <w:tcPr>
            <w:tcW w:w="4997" w:type="dxa"/>
          </w:tcPr>
          <w:p w:rsidR="0010215D" w:rsidRPr="005379DB" w:rsidRDefault="000F11A4" w:rsidP="003E53C7">
            <w:pPr>
              <w:rPr>
                <w:rFonts w:ascii="Times New Roman" w:hAnsi="Times New Roman" w:cs="Times New Roman"/>
                <w:sz w:val="28"/>
                <w:szCs w:val="24"/>
              </w:rPr>
            </w:pPr>
            <w:r w:rsidRPr="005379DB">
              <w:rPr>
                <w:rFonts w:ascii="Times New Roman" w:hAnsi="Times New Roman" w:cs="Times New Roman"/>
                <w:sz w:val="28"/>
                <w:szCs w:val="24"/>
              </w:rPr>
              <w:t xml:space="preserve"> </w:t>
            </w:r>
            <w:r w:rsidR="0010215D" w:rsidRPr="005379DB">
              <w:rPr>
                <w:rFonts w:ascii="Times New Roman" w:hAnsi="Times New Roman" w:cs="Times New Roman"/>
                <w:sz w:val="28"/>
                <w:szCs w:val="24"/>
              </w:rPr>
              <w:t>«Ди</w:t>
            </w:r>
            <w:r w:rsidR="0093783C">
              <w:rPr>
                <w:rFonts w:ascii="Times New Roman" w:hAnsi="Times New Roman" w:cs="Times New Roman"/>
                <w:sz w:val="28"/>
                <w:szCs w:val="24"/>
              </w:rPr>
              <w:t>кие животные»</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«Домашние животные»</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Пришел мороз- береги ухо да нос».</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Всемирный де</w:t>
            </w:r>
            <w:r w:rsidR="0093783C">
              <w:rPr>
                <w:rFonts w:ascii="Times New Roman" w:hAnsi="Times New Roman" w:cs="Times New Roman"/>
                <w:sz w:val="28"/>
                <w:szCs w:val="24"/>
              </w:rPr>
              <w:t>нь «спасибо»</w:t>
            </w:r>
            <w:r w:rsidR="000F11A4">
              <w:rPr>
                <w:rFonts w:ascii="Times New Roman" w:hAnsi="Times New Roman" w:cs="Times New Roman"/>
                <w:sz w:val="28"/>
                <w:szCs w:val="24"/>
              </w:rPr>
              <w:t>. </w:t>
            </w:r>
          </w:p>
          <w:p w:rsidR="0010215D" w:rsidRPr="005379DB" w:rsidRDefault="0010215D" w:rsidP="003E53C7">
            <w:pPr>
              <w:rPr>
                <w:rFonts w:ascii="Times New Roman" w:eastAsia="TimesNewRoman" w:hAnsi="Times New Roman" w:cs="Times New Roman"/>
                <w:sz w:val="28"/>
                <w:szCs w:val="24"/>
              </w:rPr>
            </w:pPr>
            <w:r w:rsidRPr="005379DB">
              <w:rPr>
                <w:rFonts w:ascii="Times New Roman" w:eastAsia="TimesNewRoman" w:hAnsi="Times New Roman" w:cs="Times New Roman"/>
                <w:sz w:val="28"/>
                <w:szCs w:val="24"/>
              </w:rPr>
              <w:t>День полного освобождения</w:t>
            </w:r>
          </w:p>
          <w:p w:rsidR="0010215D" w:rsidRPr="005379DB" w:rsidRDefault="0010215D" w:rsidP="003E53C7">
            <w:pPr>
              <w:rPr>
                <w:rFonts w:ascii="Times New Roman" w:eastAsia="TimesNewRoman" w:hAnsi="Times New Roman" w:cs="Times New Roman"/>
                <w:sz w:val="28"/>
                <w:szCs w:val="24"/>
              </w:rPr>
            </w:pPr>
            <w:r w:rsidRPr="005379DB">
              <w:rPr>
                <w:rFonts w:ascii="Times New Roman" w:eastAsia="TimesNewRoman" w:hAnsi="Times New Roman" w:cs="Times New Roman"/>
                <w:sz w:val="28"/>
                <w:szCs w:val="24"/>
              </w:rPr>
              <w:t>Ленинграда от фашисткой</w:t>
            </w:r>
          </w:p>
          <w:p w:rsidR="0010215D" w:rsidRPr="005379DB" w:rsidRDefault="000F11A4" w:rsidP="003E53C7">
            <w:pPr>
              <w:rPr>
                <w:rFonts w:ascii="Times New Roman" w:hAnsi="Times New Roman" w:cs="Times New Roman"/>
                <w:sz w:val="28"/>
                <w:szCs w:val="24"/>
              </w:rPr>
            </w:pPr>
            <w:r>
              <w:rPr>
                <w:rFonts w:ascii="Times New Roman" w:eastAsia="TimesNewRoman" w:hAnsi="Times New Roman" w:cs="Times New Roman"/>
                <w:sz w:val="28"/>
                <w:szCs w:val="24"/>
              </w:rPr>
              <w:t xml:space="preserve">Блокады </w:t>
            </w:r>
          </w:p>
        </w:tc>
      </w:tr>
      <w:tr w:rsidR="0010215D" w:rsidRPr="005379DB" w:rsidTr="00FA410D">
        <w:tc>
          <w:tcPr>
            <w:tcW w:w="2234" w:type="dxa"/>
          </w:tcPr>
          <w:p w:rsidR="0010215D" w:rsidRPr="005379DB" w:rsidRDefault="0010215D" w:rsidP="003E53C7">
            <w:pPr>
              <w:rPr>
                <w:rFonts w:ascii="Times New Roman" w:hAnsi="Times New Roman" w:cs="Times New Roman"/>
                <w:b/>
                <w:sz w:val="28"/>
                <w:szCs w:val="24"/>
              </w:rPr>
            </w:pPr>
            <w:r w:rsidRPr="005379DB">
              <w:rPr>
                <w:rFonts w:ascii="Times New Roman" w:hAnsi="Times New Roman" w:cs="Times New Roman"/>
                <w:b/>
                <w:iCs/>
                <w:sz w:val="28"/>
                <w:szCs w:val="24"/>
              </w:rPr>
              <w:t>Февраль</w:t>
            </w:r>
          </w:p>
        </w:tc>
        <w:tc>
          <w:tcPr>
            <w:tcW w:w="4997" w:type="dxa"/>
          </w:tcPr>
          <w:p w:rsidR="0093783C" w:rsidRDefault="0093783C" w:rsidP="003E53C7">
            <w:pPr>
              <w:rPr>
                <w:rFonts w:ascii="Times New Roman" w:hAnsi="Times New Roman" w:cs="Times New Roman"/>
                <w:sz w:val="28"/>
                <w:szCs w:val="24"/>
              </w:rPr>
            </w:pPr>
            <w:r>
              <w:rPr>
                <w:rFonts w:ascii="Times New Roman" w:hAnsi="Times New Roman" w:cs="Times New Roman"/>
                <w:sz w:val="28"/>
                <w:szCs w:val="24"/>
              </w:rPr>
              <w:t>«Рыбы»</w:t>
            </w:r>
            <w:r w:rsidR="0010215D" w:rsidRPr="005379DB">
              <w:rPr>
                <w:rFonts w:ascii="Times New Roman" w:hAnsi="Times New Roman" w:cs="Times New Roman"/>
                <w:sz w:val="28"/>
                <w:szCs w:val="24"/>
              </w:rPr>
              <w:t>.</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 xml:space="preserve"> «Транспорт»</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з</w:t>
            </w:r>
            <w:r w:rsidR="0093783C">
              <w:rPr>
                <w:rFonts w:ascii="Times New Roman" w:hAnsi="Times New Roman" w:cs="Times New Roman"/>
                <w:sz w:val="28"/>
                <w:szCs w:val="24"/>
              </w:rPr>
              <w:t>ащитника Отечества»</w:t>
            </w:r>
            <w:r w:rsidRPr="005379DB">
              <w:rPr>
                <w:rFonts w:ascii="Times New Roman" w:hAnsi="Times New Roman" w:cs="Times New Roman"/>
                <w:sz w:val="28"/>
                <w:szCs w:val="24"/>
              </w:rPr>
              <w:t>.</w:t>
            </w:r>
          </w:p>
          <w:p w:rsidR="0010215D"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«Прово</w:t>
            </w:r>
            <w:r w:rsidR="0093783C">
              <w:rPr>
                <w:rFonts w:ascii="Times New Roman" w:hAnsi="Times New Roman" w:cs="Times New Roman"/>
                <w:sz w:val="28"/>
                <w:szCs w:val="24"/>
              </w:rPr>
              <w:t>ды зимы. Масленица»</w:t>
            </w:r>
            <w:r w:rsidRPr="005379DB">
              <w:rPr>
                <w:rFonts w:ascii="Times New Roman" w:hAnsi="Times New Roman" w:cs="Times New Roman"/>
                <w:sz w:val="28"/>
                <w:szCs w:val="24"/>
              </w:rPr>
              <w:t xml:space="preserve"> </w:t>
            </w:r>
          </w:p>
          <w:p w:rsidR="000F11A4"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«Встреча Сагаалгана»</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w:t>
            </w:r>
            <w:r w:rsidR="0093783C">
              <w:rPr>
                <w:rFonts w:ascii="Times New Roman" w:hAnsi="Times New Roman" w:cs="Times New Roman"/>
                <w:sz w:val="28"/>
                <w:szCs w:val="24"/>
              </w:rPr>
              <w:t>ень доброты</w:t>
            </w:r>
            <w:r w:rsidR="000F11A4">
              <w:rPr>
                <w:rFonts w:ascii="Times New Roman" w:hAnsi="Times New Roman" w:cs="Times New Roman"/>
                <w:sz w:val="28"/>
                <w:szCs w:val="24"/>
              </w:rPr>
              <w:t>. </w:t>
            </w:r>
          </w:p>
          <w:p w:rsidR="0010215D" w:rsidRPr="005379DB" w:rsidRDefault="0010215D" w:rsidP="003E53C7">
            <w:pPr>
              <w:rPr>
                <w:rFonts w:ascii="Times New Roman" w:eastAsia="TimesNewRoman" w:hAnsi="Times New Roman" w:cs="Times New Roman"/>
                <w:sz w:val="28"/>
                <w:szCs w:val="24"/>
              </w:rPr>
            </w:pPr>
            <w:r w:rsidRPr="005379DB">
              <w:rPr>
                <w:rFonts w:ascii="Times New Roman" w:eastAsia="TimesNewRoman" w:hAnsi="Times New Roman" w:cs="Times New Roman"/>
                <w:sz w:val="28"/>
                <w:szCs w:val="24"/>
              </w:rPr>
              <w:t>Между</w:t>
            </w:r>
            <w:r w:rsidR="000F11A4">
              <w:rPr>
                <w:rFonts w:ascii="Times New Roman" w:eastAsia="TimesNewRoman" w:hAnsi="Times New Roman" w:cs="Times New Roman"/>
                <w:sz w:val="28"/>
                <w:szCs w:val="24"/>
              </w:rPr>
              <w:t>народный день родного языка</w:t>
            </w:r>
          </w:p>
          <w:p w:rsidR="0010215D"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защитник</w:t>
            </w:r>
            <w:r w:rsidR="0093783C">
              <w:rPr>
                <w:rFonts w:ascii="Times New Roman" w:hAnsi="Times New Roman" w:cs="Times New Roman"/>
                <w:sz w:val="28"/>
                <w:szCs w:val="24"/>
              </w:rPr>
              <w:t>а  Отечества</w:t>
            </w:r>
            <w:r w:rsidR="000F11A4">
              <w:rPr>
                <w:rFonts w:ascii="Times New Roman" w:hAnsi="Times New Roman" w:cs="Times New Roman"/>
                <w:sz w:val="28"/>
                <w:szCs w:val="24"/>
              </w:rPr>
              <w:t>.</w:t>
            </w:r>
          </w:p>
          <w:p w:rsidR="000F11A4"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«Сагаалган»</w:t>
            </w:r>
          </w:p>
          <w:p w:rsidR="0010215D" w:rsidRPr="005379DB" w:rsidRDefault="0010215D" w:rsidP="003E53C7">
            <w:pPr>
              <w:rPr>
                <w:rFonts w:ascii="Times New Roman" w:hAnsi="Times New Roman" w:cs="Times New Roman"/>
                <w:sz w:val="28"/>
                <w:szCs w:val="24"/>
              </w:rPr>
            </w:pP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t>Март </w:t>
            </w:r>
            <w:r w:rsidRPr="005379DB">
              <w:rPr>
                <w:rFonts w:ascii="Times New Roman" w:hAnsi="Times New Roman" w:cs="Times New Roman"/>
                <w:b/>
                <w:sz w:val="28"/>
                <w:szCs w:val="24"/>
              </w:rPr>
              <w:t> </w:t>
            </w:r>
          </w:p>
        </w:tc>
        <w:tc>
          <w:tcPr>
            <w:tcW w:w="4997"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«Мамин день»</w:t>
            </w:r>
            <w:r w:rsidR="0010215D"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w:t>
            </w:r>
            <w:r w:rsidR="0093783C">
              <w:rPr>
                <w:rFonts w:ascii="Times New Roman" w:hAnsi="Times New Roman" w:cs="Times New Roman"/>
                <w:sz w:val="28"/>
                <w:szCs w:val="24"/>
              </w:rPr>
              <w:t>рофессии наших мам»</w:t>
            </w:r>
            <w:r w:rsidRPr="005379DB">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«Вес</w:t>
            </w:r>
            <w:r w:rsidR="0093783C">
              <w:rPr>
                <w:rFonts w:ascii="Times New Roman" w:hAnsi="Times New Roman" w:cs="Times New Roman"/>
                <w:sz w:val="28"/>
                <w:szCs w:val="24"/>
              </w:rPr>
              <w:t>на. Признаки весны»</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«Птицы весной»</w:t>
            </w:r>
            <w:r w:rsidR="0010215D" w:rsidRPr="005379DB">
              <w:rPr>
                <w:rFonts w:ascii="Times New Roman" w:hAnsi="Times New Roman" w:cs="Times New Roman"/>
                <w:sz w:val="28"/>
                <w:szCs w:val="24"/>
              </w:rPr>
              <w:t>. </w:t>
            </w:r>
          </w:p>
        </w:tc>
        <w:tc>
          <w:tcPr>
            <w:tcW w:w="3616" w:type="dxa"/>
          </w:tcPr>
          <w:p w:rsidR="000F11A4"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Ме</w:t>
            </w:r>
            <w:r w:rsidR="000F11A4">
              <w:rPr>
                <w:rFonts w:ascii="Times New Roman" w:hAnsi="Times New Roman" w:cs="Times New Roman"/>
                <w:sz w:val="28"/>
                <w:szCs w:val="24"/>
              </w:rPr>
              <w:t>ждународный женский день. </w:t>
            </w:r>
          </w:p>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 xml:space="preserve"> Всемирный день театра. </w:t>
            </w: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lastRenderedPageBreak/>
              <w:t>Апрель</w:t>
            </w:r>
          </w:p>
        </w:tc>
        <w:tc>
          <w:tcPr>
            <w:tcW w:w="499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w:t>
            </w:r>
            <w:r w:rsidR="0093783C">
              <w:rPr>
                <w:rFonts w:ascii="Times New Roman" w:hAnsi="Times New Roman" w:cs="Times New Roman"/>
                <w:sz w:val="28"/>
                <w:szCs w:val="24"/>
              </w:rPr>
              <w:t>Комнатные растения»</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космонавтики»</w:t>
            </w:r>
            <w:r w:rsidR="0010215D" w:rsidRPr="005379DB">
              <w:rPr>
                <w:rFonts w:ascii="Times New Roman" w:hAnsi="Times New Roman" w:cs="Times New Roman"/>
                <w:sz w:val="28"/>
                <w:szCs w:val="24"/>
              </w:rPr>
              <w:t>. </w:t>
            </w:r>
          </w:p>
          <w:p w:rsidR="0093783C" w:rsidRDefault="0093783C" w:rsidP="003E53C7">
            <w:pPr>
              <w:rPr>
                <w:rFonts w:ascii="Times New Roman" w:hAnsi="Times New Roman" w:cs="Times New Roman"/>
                <w:sz w:val="28"/>
                <w:szCs w:val="24"/>
              </w:rPr>
            </w:pPr>
            <w:r>
              <w:rPr>
                <w:rFonts w:ascii="Times New Roman" w:hAnsi="Times New Roman" w:cs="Times New Roman"/>
                <w:sz w:val="28"/>
                <w:szCs w:val="24"/>
              </w:rPr>
              <w:t>«Книги»</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w:t>
            </w:r>
            <w:r w:rsidR="000F11A4">
              <w:rPr>
                <w:rFonts w:ascii="Times New Roman" w:hAnsi="Times New Roman" w:cs="Times New Roman"/>
                <w:sz w:val="28"/>
                <w:szCs w:val="24"/>
              </w:rPr>
              <w:t>Бурятские</w:t>
            </w:r>
            <w:r w:rsidR="0093783C">
              <w:rPr>
                <w:rFonts w:ascii="Times New Roman" w:hAnsi="Times New Roman" w:cs="Times New Roman"/>
                <w:sz w:val="28"/>
                <w:szCs w:val="24"/>
              </w:rPr>
              <w:t xml:space="preserve"> писатели детям»</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«Моя  Родина»</w:t>
            </w:r>
            <w:r w:rsidR="0010215D" w:rsidRPr="005379DB">
              <w:rPr>
                <w:rFonts w:ascii="Times New Roman" w:hAnsi="Times New Roman" w:cs="Times New Roman"/>
                <w:sz w:val="28"/>
                <w:szCs w:val="24"/>
              </w:rPr>
              <w:t>. </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Международный день де</w:t>
            </w:r>
            <w:r w:rsidR="0093783C">
              <w:rPr>
                <w:rFonts w:ascii="Times New Roman" w:hAnsi="Times New Roman" w:cs="Times New Roman"/>
                <w:sz w:val="28"/>
                <w:szCs w:val="24"/>
              </w:rPr>
              <w:t>тской книги</w:t>
            </w:r>
            <w:r w:rsidR="000F11A4">
              <w:rPr>
                <w:rFonts w:ascii="Times New Roman" w:hAnsi="Times New Roman" w:cs="Times New Roman"/>
                <w:sz w:val="28"/>
                <w:szCs w:val="24"/>
              </w:rPr>
              <w:t xml:space="preserve">.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Всемирный де</w:t>
            </w:r>
            <w:r w:rsidR="0093783C">
              <w:rPr>
                <w:rFonts w:ascii="Times New Roman" w:hAnsi="Times New Roman" w:cs="Times New Roman"/>
                <w:sz w:val="28"/>
                <w:szCs w:val="24"/>
              </w:rPr>
              <w:t>нь здоровья</w:t>
            </w:r>
            <w:r w:rsidR="000F11A4">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космонавтики</w:t>
            </w:r>
            <w:r w:rsidR="000F11A4">
              <w:rPr>
                <w:rFonts w:ascii="Times New Roman" w:hAnsi="Times New Roman" w:cs="Times New Roman"/>
                <w:sz w:val="28"/>
                <w:szCs w:val="24"/>
              </w:rPr>
              <w:t>. </w:t>
            </w: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t>Май  </w:t>
            </w:r>
            <w:r w:rsidRPr="005379DB">
              <w:rPr>
                <w:rFonts w:ascii="Times New Roman" w:hAnsi="Times New Roman" w:cs="Times New Roman"/>
                <w:b/>
                <w:sz w:val="28"/>
                <w:szCs w:val="24"/>
              </w:rPr>
              <w:t> </w:t>
            </w:r>
          </w:p>
        </w:tc>
        <w:tc>
          <w:tcPr>
            <w:tcW w:w="499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w:t>
            </w:r>
            <w:r w:rsidR="0093783C">
              <w:rPr>
                <w:rFonts w:ascii="Times New Roman" w:hAnsi="Times New Roman" w:cs="Times New Roman"/>
                <w:sz w:val="28"/>
                <w:szCs w:val="24"/>
              </w:rPr>
              <w:t>День Победы»</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«Насекомые», «Лето»</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«Я – человек»</w:t>
            </w:r>
            <w:r w:rsidR="0010215D"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«Моё здоровье»</w:t>
            </w:r>
            <w:r w:rsidR="0010215D" w:rsidRPr="005379DB">
              <w:rPr>
                <w:rFonts w:ascii="Times New Roman" w:hAnsi="Times New Roman" w:cs="Times New Roman"/>
                <w:sz w:val="28"/>
                <w:szCs w:val="24"/>
              </w:rPr>
              <w:t>. </w:t>
            </w: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Пра</w:t>
            </w:r>
            <w:r w:rsidR="0093783C">
              <w:rPr>
                <w:rFonts w:ascii="Times New Roman" w:hAnsi="Times New Roman" w:cs="Times New Roman"/>
                <w:sz w:val="28"/>
                <w:szCs w:val="24"/>
              </w:rPr>
              <w:t xml:space="preserve">здник весны и труда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 День</w:t>
            </w:r>
            <w:r w:rsidR="0093783C">
              <w:rPr>
                <w:rFonts w:ascii="Times New Roman" w:hAnsi="Times New Roman" w:cs="Times New Roman"/>
                <w:sz w:val="28"/>
                <w:szCs w:val="24"/>
              </w:rPr>
              <w:t xml:space="preserve"> Победы</w:t>
            </w:r>
            <w:r w:rsidR="000F11A4">
              <w:rPr>
                <w:rFonts w:ascii="Times New Roman" w:hAnsi="Times New Roman" w:cs="Times New Roman"/>
                <w:sz w:val="28"/>
                <w:szCs w:val="24"/>
              </w:rPr>
              <w:t>.</w:t>
            </w:r>
            <w:r w:rsidRPr="005379DB">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Международный день семьи</w:t>
            </w:r>
            <w:r w:rsidR="000F11A4">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Наши люди- наша гордость» ( о знаменитых и заслуженных людях, а также Героях Советского Союза и района)</w:t>
            </w: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t>Июнь </w:t>
            </w:r>
            <w:r w:rsidRPr="005379DB">
              <w:rPr>
                <w:rFonts w:ascii="Times New Roman" w:hAnsi="Times New Roman" w:cs="Times New Roman"/>
                <w:b/>
                <w:sz w:val="28"/>
                <w:szCs w:val="24"/>
              </w:rPr>
              <w:t> </w:t>
            </w:r>
          </w:p>
        </w:tc>
        <w:tc>
          <w:tcPr>
            <w:tcW w:w="4997" w:type="dxa"/>
          </w:tcPr>
          <w:p w:rsidR="0010215D" w:rsidRPr="005379DB" w:rsidRDefault="0010215D" w:rsidP="003E53C7">
            <w:pPr>
              <w:rPr>
                <w:rFonts w:ascii="Times New Roman" w:hAnsi="Times New Roman" w:cs="Times New Roman"/>
                <w:sz w:val="28"/>
                <w:szCs w:val="24"/>
              </w:rPr>
            </w:pPr>
          </w:p>
        </w:tc>
        <w:tc>
          <w:tcPr>
            <w:tcW w:w="3616"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Международный день </w:t>
            </w:r>
            <w:r w:rsidR="0093783C">
              <w:rPr>
                <w:rFonts w:ascii="Times New Roman" w:hAnsi="Times New Roman" w:cs="Times New Roman"/>
                <w:sz w:val="28"/>
                <w:szCs w:val="24"/>
              </w:rPr>
              <w:t>защиты детей</w:t>
            </w:r>
            <w:r w:rsidR="000F11A4">
              <w:rPr>
                <w:rFonts w:ascii="Times New Roman" w:hAnsi="Times New Roman" w:cs="Times New Roman"/>
                <w:sz w:val="28"/>
                <w:szCs w:val="24"/>
              </w:rPr>
              <w:t>. </w:t>
            </w: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России.</w:t>
            </w:r>
            <w:r w:rsidR="000F11A4">
              <w:rPr>
                <w:rFonts w:ascii="Times New Roman" w:hAnsi="Times New Roman" w:cs="Times New Roman"/>
                <w:sz w:val="28"/>
                <w:szCs w:val="24"/>
              </w:rPr>
              <w:t xml:space="preserve">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Мы-россияне!»</w:t>
            </w:r>
          </w:p>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Сказки Пушкина.</w:t>
            </w: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t>Июль </w:t>
            </w:r>
            <w:r w:rsidRPr="005379DB">
              <w:rPr>
                <w:rFonts w:ascii="Times New Roman" w:hAnsi="Times New Roman" w:cs="Times New Roman"/>
                <w:b/>
                <w:sz w:val="28"/>
                <w:szCs w:val="24"/>
              </w:rPr>
              <w:t> </w:t>
            </w:r>
          </w:p>
        </w:tc>
        <w:tc>
          <w:tcPr>
            <w:tcW w:w="4997" w:type="dxa"/>
          </w:tcPr>
          <w:p w:rsidR="0010215D" w:rsidRPr="005379DB" w:rsidRDefault="0010215D" w:rsidP="003E53C7">
            <w:pPr>
              <w:rPr>
                <w:rFonts w:ascii="Times New Roman" w:hAnsi="Times New Roman" w:cs="Times New Roman"/>
                <w:sz w:val="28"/>
                <w:szCs w:val="24"/>
              </w:rPr>
            </w:pPr>
          </w:p>
        </w:tc>
        <w:tc>
          <w:tcPr>
            <w:tcW w:w="3616"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День ГИБДД</w:t>
            </w:r>
            <w:r w:rsidR="000F11A4">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w:t>
            </w:r>
          </w:p>
        </w:tc>
      </w:tr>
      <w:tr w:rsidR="0010215D" w:rsidRPr="005379DB" w:rsidTr="00FA410D">
        <w:tc>
          <w:tcPr>
            <w:tcW w:w="2234" w:type="dxa"/>
          </w:tcPr>
          <w:p w:rsidR="0010215D" w:rsidRPr="005379DB" w:rsidRDefault="0010215D" w:rsidP="003E53C7">
            <w:pPr>
              <w:rPr>
                <w:rFonts w:ascii="Times New Roman" w:hAnsi="Times New Roman" w:cs="Times New Roman"/>
                <w:b/>
                <w:iCs/>
                <w:sz w:val="28"/>
                <w:szCs w:val="24"/>
              </w:rPr>
            </w:pPr>
            <w:r w:rsidRPr="005379DB">
              <w:rPr>
                <w:rFonts w:ascii="Times New Roman" w:hAnsi="Times New Roman" w:cs="Times New Roman"/>
                <w:b/>
                <w:iCs/>
                <w:sz w:val="28"/>
                <w:szCs w:val="24"/>
              </w:rPr>
              <w:t>Август </w:t>
            </w:r>
            <w:r w:rsidRPr="005379DB">
              <w:rPr>
                <w:rFonts w:ascii="Times New Roman" w:hAnsi="Times New Roman" w:cs="Times New Roman"/>
                <w:b/>
                <w:sz w:val="28"/>
                <w:szCs w:val="24"/>
              </w:rPr>
              <w:t> </w:t>
            </w:r>
          </w:p>
        </w:tc>
        <w:tc>
          <w:tcPr>
            <w:tcW w:w="4997" w:type="dxa"/>
          </w:tcPr>
          <w:p w:rsidR="0010215D" w:rsidRPr="005379DB" w:rsidRDefault="0010215D" w:rsidP="003E53C7">
            <w:pPr>
              <w:rPr>
                <w:rFonts w:ascii="Times New Roman" w:hAnsi="Times New Roman" w:cs="Times New Roman"/>
                <w:sz w:val="28"/>
                <w:szCs w:val="24"/>
              </w:rPr>
            </w:pPr>
          </w:p>
        </w:tc>
        <w:tc>
          <w:tcPr>
            <w:tcW w:w="3616"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 xml:space="preserve">День светофора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 День физ</w:t>
            </w:r>
            <w:r w:rsidR="0093783C">
              <w:rPr>
                <w:rFonts w:ascii="Times New Roman" w:hAnsi="Times New Roman" w:cs="Times New Roman"/>
                <w:sz w:val="28"/>
                <w:szCs w:val="24"/>
              </w:rPr>
              <w:t>культурника</w:t>
            </w:r>
            <w:r w:rsidR="000F11A4">
              <w:rPr>
                <w:rFonts w:ascii="Times New Roman" w:hAnsi="Times New Roman" w:cs="Times New Roman"/>
                <w:sz w:val="28"/>
                <w:szCs w:val="24"/>
              </w:rPr>
              <w:t xml:space="preserve">.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w:t>
            </w:r>
            <w:r w:rsidR="0093783C">
              <w:rPr>
                <w:rFonts w:ascii="Times New Roman" w:hAnsi="Times New Roman" w:cs="Times New Roman"/>
                <w:sz w:val="28"/>
                <w:szCs w:val="24"/>
              </w:rPr>
              <w:t>ь строителя</w:t>
            </w:r>
            <w:r w:rsidR="000F11A4">
              <w:rPr>
                <w:rFonts w:ascii="Times New Roman" w:hAnsi="Times New Roman" w:cs="Times New Roman"/>
                <w:sz w:val="28"/>
                <w:szCs w:val="24"/>
              </w:rPr>
              <w:t>.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w:t>
            </w:r>
            <w:r w:rsidR="000F11A4">
              <w:rPr>
                <w:rFonts w:ascii="Times New Roman" w:hAnsi="Times New Roman" w:cs="Times New Roman"/>
                <w:sz w:val="28"/>
                <w:szCs w:val="24"/>
              </w:rPr>
              <w:t xml:space="preserve"> рождения флага.</w:t>
            </w:r>
          </w:p>
          <w:p w:rsidR="0010215D" w:rsidRPr="005379DB" w:rsidRDefault="0010215D" w:rsidP="003E53C7">
            <w:pPr>
              <w:rPr>
                <w:rFonts w:ascii="Times New Roman" w:hAnsi="Times New Roman" w:cs="Times New Roman"/>
                <w:sz w:val="28"/>
                <w:szCs w:val="24"/>
              </w:rPr>
            </w:pPr>
          </w:p>
        </w:tc>
      </w:tr>
    </w:tbl>
    <w:p w:rsidR="0010215D" w:rsidRPr="005379DB" w:rsidRDefault="0010215D" w:rsidP="003E53C7">
      <w:pPr>
        <w:shd w:val="clear" w:color="auto" w:fill="FFFFFF"/>
        <w:spacing w:after="0" w:line="240" w:lineRule="auto"/>
        <w:jc w:val="both"/>
        <w:rPr>
          <w:rFonts w:ascii="Times New Roman" w:eastAsia="Times New Roman" w:hAnsi="Times New Roman" w:cs="Times New Roman"/>
          <w:sz w:val="28"/>
          <w:szCs w:val="24"/>
        </w:rPr>
      </w:pPr>
    </w:p>
    <w:p w:rsidR="0010215D" w:rsidRDefault="0010215D" w:rsidP="003E53C7">
      <w:pPr>
        <w:shd w:val="clear" w:color="auto" w:fill="FFFFFF"/>
        <w:spacing w:after="0" w:line="240" w:lineRule="auto"/>
        <w:ind w:left="284"/>
        <w:jc w:val="center"/>
        <w:rPr>
          <w:rFonts w:ascii="Times New Roman" w:hAnsi="Times New Roman" w:cs="Times New Roman"/>
          <w:b/>
          <w:bCs/>
          <w:sz w:val="28"/>
          <w:szCs w:val="24"/>
        </w:rPr>
      </w:pPr>
      <w:r w:rsidRPr="005379DB">
        <w:rPr>
          <w:rFonts w:ascii="Times New Roman" w:hAnsi="Times New Roman" w:cs="Times New Roman"/>
          <w:b/>
          <w:bCs/>
          <w:sz w:val="28"/>
          <w:szCs w:val="24"/>
        </w:rPr>
        <w:t>Социальное направление</w:t>
      </w:r>
    </w:p>
    <w:p w:rsidR="00E02D6A" w:rsidRPr="005379DB" w:rsidRDefault="00E02D6A" w:rsidP="003E53C7">
      <w:pPr>
        <w:shd w:val="clear" w:color="auto" w:fill="FFFFFF"/>
        <w:spacing w:after="0" w:line="240" w:lineRule="auto"/>
        <w:ind w:left="284"/>
        <w:jc w:val="center"/>
        <w:rPr>
          <w:rFonts w:ascii="Times New Roman" w:hAnsi="Times New Roman" w:cs="Times New Roman"/>
          <w:b/>
          <w:bCs/>
          <w:sz w:val="28"/>
          <w:szCs w:val="24"/>
        </w:rPr>
      </w:pPr>
    </w:p>
    <w:tbl>
      <w:tblPr>
        <w:tblStyle w:val="af"/>
        <w:tblW w:w="9363" w:type="dxa"/>
        <w:tblInd w:w="250" w:type="dxa"/>
        <w:tblLook w:val="04A0" w:firstRow="1" w:lastRow="0" w:firstColumn="1" w:lastColumn="0" w:noHBand="0" w:noVBand="1"/>
      </w:tblPr>
      <w:tblGrid>
        <w:gridCol w:w="4111"/>
        <w:gridCol w:w="1701"/>
        <w:gridCol w:w="3551"/>
      </w:tblGrid>
      <w:tr w:rsidR="0010215D" w:rsidRPr="005379DB" w:rsidTr="005379DB">
        <w:tc>
          <w:tcPr>
            <w:tcW w:w="4111" w:type="dxa"/>
          </w:tcPr>
          <w:p w:rsidR="0010215D" w:rsidRPr="00E02D6A" w:rsidRDefault="00E02D6A" w:rsidP="003E53C7">
            <w:pPr>
              <w:rPr>
                <w:rFonts w:ascii="Times New Roman" w:hAnsi="Times New Roman" w:cs="Times New Roman"/>
                <w:b/>
                <w:sz w:val="28"/>
                <w:szCs w:val="24"/>
              </w:rPr>
            </w:pPr>
            <w:r w:rsidRPr="00E02D6A">
              <w:rPr>
                <w:rFonts w:ascii="Times New Roman" w:hAnsi="Times New Roman" w:cs="Times New Roman"/>
                <w:b/>
                <w:sz w:val="28"/>
                <w:szCs w:val="24"/>
              </w:rPr>
              <w:t>Наименование</w:t>
            </w:r>
          </w:p>
        </w:tc>
        <w:tc>
          <w:tcPr>
            <w:tcW w:w="1701" w:type="dxa"/>
          </w:tcPr>
          <w:p w:rsidR="0010215D" w:rsidRPr="00E02D6A" w:rsidRDefault="00E02D6A" w:rsidP="003E53C7">
            <w:pPr>
              <w:rPr>
                <w:rFonts w:ascii="Times New Roman" w:eastAsia="Times New Roman" w:hAnsi="Times New Roman" w:cs="Times New Roman"/>
                <w:b/>
                <w:sz w:val="28"/>
                <w:szCs w:val="24"/>
              </w:rPr>
            </w:pPr>
            <w:r w:rsidRPr="00E02D6A">
              <w:rPr>
                <w:rFonts w:ascii="Times New Roman" w:eastAsia="Times New Roman" w:hAnsi="Times New Roman" w:cs="Times New Roman"/>
                <w:b/>
                <w:sz w:val="28"/>
                <w:szCs w:val="24"/>
              </w:rPr>
              <w:t>месяц</w:t>
            </w:r>
          </w:p>
        </w:tc>
        <w:tc>
          <w:tcPr>
            <w:tcW w:w="3551" w:type="dxa"/>
          </w:tcPr>
          <w:p w:rsidR="0010215D" w:rsidRPr="00E02D6A" w:rsidRDefault="00E02D6A" w:rsidP="003E53C7">
            <w:pPr>
              <w:rPr>
                <w:rFonts w:ascii="Times New Roman" w:eastAsia="Times New Roman" w:hAnsi="Times New Roman" w:cs="Times New Roman"/>
                <w:b/>
                <w:sz w:val="28"/>
                <w:szCs w:val="24"/>
              </w:rPr>
            </w:pPr>
            <w:r w:rsidRPr="00E02D6A">
              <w:rPr>
                <w:rFonts w:ascii="Times New Roman" w:eastAsia="Times New Roman" w:hAnsi="Times New Roman" w:cs="Times New Roman"/>
                <w:b/>
                <w:sz w:val="28"/>
                <w:szCs w:val="24"/>
              </w:rPr>
              <w:t>Ответственные</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Акция «Возьми ребенка за руку»</w:t>
            </w:r>
          </w:p>
        </w:tc>
        <w:tc>
          <w:tcPr>
            <w:tcW w:w="1701" w:type="dxa"/>
          </w:tcPr>
          <w:p w:rsidR="0010215D" w:rsidRPr="005379DB" w:rsidRDefault="000F11A4" w:rsidP="003E53C7">
            <w:pPr>
              <w:rPr>
                <w:rFonts w:ascii="Times New Roman" w:eastAsia="Times New Roman" w:hAnsi="Times New Roman" w:cs="Times New Roman"/>
                <w:sz w:val="28"/>
                <w:szCs w:val="24"/>
              </w:rPr>
            </w:pPr>
            <w:r>
              <w:rPr>
                <w:rFonts w:ascii="Times New Roman" w:eastAsia="Times New Roman" w:hAnsi="Times New Roman" w:cs="Times New Roman"/>
                <w:sz w:val="28"/>
                <w:szCs w:val="24"/>
              </w:rPr>
              <w:t>сентябрь</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Ответственный по ДДТТ</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Неделя безопасности Акция «Антитерорр»</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сентябрь</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Ответственный по ДДТТ</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работников дошкольного образования</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 xml:space="preserve"> конец</w:t>
            </w:r>
            <w:r w:rsidR="0010215D" w:rsidRPr="005379DB">
              <w:rPr>
                <w:rFonts w:ascii="Times New Roman" w:hAnsi="Times New Roman" w:cs="Times New Roman"/>
                <w:sz w:val="28"/>
                <w:szCs w:val="24"/>
              </w:rPr>
              <w:t xml:space="preserve"> сентября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День пожилого человека </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 xml:space="preserve"> начало</w:t>
            </w:r>
            <w:r w:rsidR="0010215D" w:rsidRPr="005379DB">
              <w:rPr>
                <w:rFonts w:ascii="Times New Roman" w:hAnsi="Times New Roman" w:cs="Times New Roman"/>
                <w:sz w:val="28"/>
                <w:szCs w:val="24"/>
              </w:rPr>
              <w:t xml:space="preserve"> октября </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Всемирный день защиты животных</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начало</w:t>
            </w:r>
            <w:r w:rsidR="0010215D" w:rsidRPr="005379DB">
              <w:rPr>
                <w:rFonts w:ascii="Times New Roman" w:hAnsi="Times New Roman" w:cs="Times New Roman"/>
                <w:sz w:val="28"/>
                <w:szCs w:val="24"/>
              </w:rPr>
              <w:t xml:space="preserve"> октября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Всероссийский урок   безопасности в сети Интернет </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конец</w:t>
            </w:r>
            <w:r w:rsidR="0010215D" w:rsidRPr="005379DB">
              <w:rPr>
                <w:rFonts w:ascii="Times New Roman" w:hAnsi="Times New Roman" w:cs="Times New Roman"/>
                <w:sz w:val="28"/>
                <w:szCs w:val="24"/>
              </w:rPr>
              <w:t xml:space="preserve"> октября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Международный день инвалидов</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 xml:space="preserve">Начало </w:t>
            </w:r>
            <w:r w:rsidR="0010215D" w:rsidRPr="005379DB">
              <w:rPr>
                <w:rFonts w:ascii="Times New Roman" w:hAnsi="Times New Roman" w:cs="Times New Roman"/>
                <w:sz w:val="28"/>
                <w:szCs w:val="24"/>
              </w:rPr>
              <w:t>декабря</w:t>
            </w:r>
          </w:p>
        </w:tc>
        <w:tc>
          <w:tcPr>
            <w:tcW w:w="3551" w:type="dxa"/>
          </w:tcPr>
          <w:p w:rsidR="0010215D" w:rsidRPr="005379DB" w:rsidRDefault="0010215D" w:rsidP="003E53C7">
            <w:pPr>
              <w:rPr>
                <w:rFonts w:ascii="Times New Roman" w:eastAsia="Times New Roman" w:hAnsi="Times New Roman" w:cs="Times New Roman"/>
                <w:sz w:val="28"/>
                <w:szCs w:val="24"/>
              </w:rPr>
            </w:pPr>
            <w:r w:rsidRPr="005379DB">
              <w:rPr>
                <w:rFonts w:ascii="Times New Roman" w:hAnsi="Times New Roman" w:cs="Times New Roman"/>
                <w:sz w:val="28"/>
                <w:szCs w:val="24"/>
              </w:rPr>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пожарной охраны</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конец</w:t>
            </w:r>
            <w:r w:rsidR="0010215D" w:rsidRPr="005379DB">
              <w:rPr>
                <w:rFonts w:ascii="Times New Roman" w:hAnsi="Times New Roman" w:cs="Times New Roman"/>
                <w:sz w:val="28"/>
                <w:szCs w:val="24"/>
              </w:rPr>
              <w:t xml:space="preserve"> </w:t>
            </w:r>
            <w:r w:rsidR="0010215D" w:rsidRPr="005379DB">
              <w:rPr>
                <w:rFonts w:ascii="Times New Roman" w:hAnsi="Times New Roman" w:cs="Times New Roman"/>
                <w:sz w:val="28"/>
                <w:szCs w:val="24"/>
              </w:rPr>
              <w:lastRenderedPageBreak/>
              <w:t>апреля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lastRenderedPageBreak/>
              <w:t>Воспитатели групп</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Международный День семьи</w:t>
            </w:r>
          </w:p>
        </w:tc>
        <w:tc>
          <w:tcPr>
            <w:tcW w:w="1701" w:type="dxa"/>
          </w:tcPr>
          <w:p w:rsidR="0010215D" w:rsidRPr="005379DB" w:rsidRDefault="000F11A4" w:rsidP="003E53C7">
            <w:pPr>
              <w:rPr>
                <w:rFonts w:ascii="Times New Roman" w:hAnsi="Times New Roman" w:cs="Times New Roman"/>
                <w:sz w:val="28"/>
                <w:szCs w:val="24"/>
              </w:rPr>
            </w:pPr>
            <w:r>
              <w:rPr>
                <w:rFonts w:ascii="Times New Roman" w:hAnsi="Times New Roman" w:cs="Times New Roman"/>
                <w:sz w:val="28"/>
                <w:szCs w:val="24"/>
              </w:rPr>
              <w:t>середина</w:t>
            </w:r>
            <w:r w:rsidR="0010215D" w:rsidRPr="005379DB">
              <w:rPr>
                <w:rFonts w:ascii="Times New Roman" w:hAnsi="Times New Roman" w:cs="Times New Roman"/>
                <w:sz w:val="28"/>
                <w:szCs w:val="24"/>
              </w:rPr>
              <w:t xml:space="preserve"> мая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Воспитатели групп </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Выпускной бал</w:t>
            </w:r>
          </w:p>
        </w:tc>
        <w:tc>
          <w:tcPr>
            <w:tcW w:w="1701"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конец мая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Муз.руководители</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защиты детей.</w:t>
            </w:r>
          </w:p>
        </w:tc>
        <w:tc>
          <w:tcPr>
            <w:tcW w:w="1701"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Начало и</w:t>
            </w:r>
            <w:r w:rsidR="0010215D" w:rsidRPr="005379DB">
              <w:rPr>
                <w:rFonts w:ascii="Times New Roman" w:hAnsi="Times New Roman" w:cs="Times New Roman"/>
                <w:sz w:val="28"/>
                <w:szCs w:val="24"/>
              </w:rPr>
              <w:t>юн</w:t>
            </w:r>
            <w:r>
              <w:rPr>
                <w:rFonts w:ascii="Times New Roman" w:hAnsi="Times New Roman" w:cs="Times New Roman"/>
                <w:sz w:val="28"/>
                <w:szCs w:val="24"/>
              </w:rPr>
              <w:t>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Муз.руководители</w:t>
            </w:r>
          </w:p>
        </w:tc>
      </w:tr>
      <w:tr w:rsidR="0010215D" w:rsidRPr="005379DB" w:rsidTr="005379DB">
        <w:tc>
          <w:tcPr>
            <w:tcW w:w="411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России</w:t>
            </w:r>
          </w:p>
        </w:tc>
        <w:tc>
          <w:tcPr>
            <w:tcW w:w="1701" w:type="dxa"/>
          </w:tcPr>
          <w:p w:rsidR="00924EB6" w:rsidRDefault="00924EB6" w:rsidP="003E53C7">
            <w:pPr>
              <w:rPr>
                <w:rFonts w:ascii="Times New Roman" w:hAnsi="Times New Roman" w:cs="Times New Roman"/>
                <w:sz w:val="28"/>
                <w:szCs w:val="24"/>
              </w:rPr>
            </w:pPr>
            <w:r>
              <w:rPr>
                <w:rFonts w:ascii="Times New Roman" w:hAnsi="Times New Roman" w:cs="Times New Roman"/>
                <w:sz w:val="28"/>
                <w:szCs w:val="24"/>
              </w:rPr>
              <w:t>Середина</w:t>
            </w:r>
          </w:p>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июня</w:t>
            </w:r>
          </w:p>
        </w:tc>
        <w:tc>
          <w:tcPr>
            <w:tcW w:w="3551"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Воспитатели групп</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Муз.руководител</w:t>
            </w:r>
            <w:r w:rsidR="00924EB6">
              <w:rPr>
                <w:rFonts w:ascii="Times New Roman" w:hAnsi="Times New Roman" w:cs="Times New Roman"/>
                <w:sz w:val="28"/>
                <w:szCs w:val="24"/>
              </w:rPr>
              <w:t>и</w:t>
            </w:r>
          </w:p>
        </w:tc>
      </w:tr>
    </w:tbl>
    <w:p w:rsidR="0010215D" w:rsidRPr="005379DB" w:rsidRDefault="0010215D" w:rsidP="003E53C7">
      <w:pPr>
        <w:spacing w:after="0" w:line="240" w:lineRule="auto"/>
        <w:jc w:val="both"/>
        <w:rPr>
          <w:rFonts w:ascii="Times New Roman" w:hAnsi="Times New Roman" w:cs="Times New Roman"/>
          <w:b/>
          <w:sz w:val="28"/>
          <w:szCs w:val="24"/>
        </w:rPr>
      </w:pPr>
    </w:p>
    <w:p w:rsidR="0010215D" w:rsidRDefault="0010215D" w:rsidP="003E53C7">
      <w:pPr>
        <w:spacing w:after="0" w:line="240" w:lineRule="auto"/>
        <w:ind w:left="284"/>
        <w:jc w:val="center"/>
        <w:rPr>
          <w:rFonts w:ascii="Times New Roman" w:hAnsi="Times New Roman" w:cs="Times New Roman"/>
          <w:b/>
          <w:sz w:val="28"/>
          <w:szCs w:val="24"/>
        </w:rPr>
      </w:pPr>
      <w:r w:rsidRPr="005379DB">
        <w:rPr>
          <w:rFonts w:ascii="Times New Roman" w:hAnsi="Times New Roman" w:cs="Times New Roman"/>
          <w:b/>
          <w:sz w:val="28"/>
          <w:szCs w:val="24"/>
        </w:rPr>
        <w:t>Праздники и развлечения</w:t>
      </w:r>
    </w:p>
    <w:p w:rsidR="00E02D6A" w:rsidRPr="005379DB" w:rsidRDefault="00E02D6A" w:rsidP="003E53C7">
      <w:pPr>
        <w:spacing w:after="0" w:line="240" w:lineRule="auto"/>
        <w:ind w:left="284"/>
        <w:jc w:val="center"/>
        <w:rPr>
          <w:rFonts w:ascii="Times New Roman" w:hAnsi="Times New Roman" w:cs="Times New Roman"/>
          <w:b/>
          <w:sz w:val="28"/>
          <w:szCs w:val="24"/>
        </w:rPr>
      </w:pPr>
    </w:p>
    <w:tbl>
      <w:tblPr>
        <w:tblStyle w:val="af"/>
        <w:tblW w:w="9419" w:type="dxa"/>
        <w:tblInd w:w="250" w:type="dxa"/>
        <w:tblLayout w:type="fixed"/>
        <w:tblLook w:val="04A0" w:firstRow="1" w:lastRow="0" w:firstColumn="1" w:lastColumn="0" w:noHBand="0" w:noVBand="1"/>
      </w:tblPr>
      <w:tblGrid>
        <w:gridCol w:w="567"/>
        <w:gridCol w:w="5245"/>
        <w:gridCol w:w="1417"/>
        <w:gridCol w:w="2190"/>
      </w:tblGrid>
      <w:tr w:rsidR="0010215D" w:rsidRPr="005379DB" w:rsidTr="00BB5686">
        <w:tc>
          <w:tcPr>
            <w:tcW w:w="567" w:type="dxa"/>
          </w:tcPr>
          <w:p w:rsidR="0010215D" w:rsidRPr="00924EB6" w:rsidRDefault="0010215D" w:rsidP="003E53C7">
            <w:pPr>
              <w:rPr>
                <w:rFonts w:ascii="Times New Roman" w:hAnsi="Times New Roman" w:cs="Times New Roman"/>
                <w:b/>
                <w:sz w:val="28"/>
                <w:szCs w:val="24"/>
              </w:rPr>
            </w:pPr>
            <w:r w:rsidRPr="00924EB6">
              <w:rPr>
                <w:rFonts w:ascii="Times New Roman" w:hAnsi="Times New Roman" w:cs="Times New Roman"/>
                <w:b/>
                <w:sz w:val="28"/>
                <w:szCs w:val="24"/>
              </w:rPr>
              <w:t>№</w:t>
            </w:r>
          </w:p>
        </w:tc>
        <w:tc>
          <w:tcPr>
            <w:tcW w:w="5245" w:type="dxa"/>
          </w:tcPr>
          <w:p w:rsidR="0010215D" w:rsidRPr="00924EB6" w:rsidRDefault="0010215D" w:rsidP="003E53C7">
            <w:pPr>
              <w:rPr>
                <w:rFonts w:ascii="Times New Roman" w:hAnsi="Times New Roman" w:cs="Times New Roman"/>
                <w:b/>
                <w:sz w:val="28"/>
                <w:szCs w:val="24"/>
              </w:rPr>
            </w:pPr>
            <w:r w:rsidRPr="00924EB6">
              <w:rPr>
                <w:rFonts w:ascii="Times New Roman" w:hAnsi="Times New Roman" w:cs="Times New Roman"/>
                <w:b/>
                <w:sz w:val="28"/>
                <w:szCs w:val="24"/>
              </w:rPr>
              <w:t xml:space="preserve">Мероприятия </w:t>
            </w:r>
          </w:p>
        </w:tc>
        <w:tc>
          <w:tcPr>
            <w:tcW w:w="1417" w:type="dxa"/>
          </w:tcPr>
          <w:p w:rsidR="0010215D" w:rsidRPr="00924EB6" w:rsidRDefault="0010215D" w:rsidP="003E53C7">
            <w:pPr>
              <w:rPr>
                <w:rFonts w:ascii="Times New Roman" w:hAnsi="Times New Roman" w:cs="Times New Roman"/>
                <w:b/>
                <w:sz w:val="28"/>
                <w:szCs w:val="24"/>
              </w:rPr>
            </w:pPr>
            <w:r w:rsidRPr="00924EB6">
              <w:rPr>
                <w:rFonts w:ascii="Times New Roman" w:hAnsi="Times New Roman" w:cs="Times New Roman"/>
                <w:b/>
                <w:sz w:val="28"/>
                <w:szCs w:val="24"/>
              </w:rPr>
              <w:t>Сроки</w:t>
            </w:r>
          </w:p>
        </w:tc>
        <w:tc>
          <w:tcPr>
            <w:tcW w:w="2190" w:type="dxa"/>
          </w:tcPr>
          <w:p w:rsidR="0010215D" w:rsidRPr="00924EB6" w:rsidRDefault="0010215D" w:rsidP="003E53C7">
            <w:pPr>
              <w:rPr>
                <w:rFonts w:ascii="Times New Roman" w:hAnsi="Times New Roman" w:cs="Times New Roman"/>
                <w:b/>
                <w:sz w:val="28"/>
                <w:szCs w:val="24"/>
              </w:rPr>
            </w:pPr>
            <w:r w:rsidRPr="00924EB6">
              <w:rPr>
                <w:rFonts w:ascii="Times New Roman" w:hAnsi="Times New Roman" w:cs="Times New Roman"/>
                <w:b/>
                <w:sz w:val="28"/>
                <w:szCs w:val="24"/>
              </w:rPr>
              <w:t>Ответственные</w:t>
            </w: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1.</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 «Прошай, лето!»</w:t>
            </w:r>
          </w:p>
        </w:tc>
        <w:tc>
          <w:tcPr>
            <w:tcW w:w="1417" w:type="dxa"/>
            <w:vAlign w:val="center"/>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август</w:t>
            </w:r>
          </w:p>
        </w:tc>
        <w:tc>
          <w:tcPr>
            <w:tcW w:w="2190" w:type="dxa"/>
            <w:vMerge w:val="restart"/>
            <w:vAlign w:val="center"/>
          </w:tcPr>
          <w:p w:rsidR="0010215D" w:rsidRPr="005379DB" w:rsidRDefault="0010215D" w:rsidP="003E53C7">
            <w:pPr>
              <w:rPr>
                <w:rFonts w:ascii="Times New Roman" w:hAnsi="Times New Roman" w:cs="Times New Roman"/>
                <w:sz w:val="28"/>
                <w:szCs w:val="24"/>
              </w:rPr>
            </w:pPr>
          </w:p>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 </w:t>
            </w: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2.</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1 сентября – День знаний</w:t>
            </w:r>
          </w:p>
        </w:tc>
        <w:tc>
          <w:tcPr>
            <w:tcW w:w="1417" w:type="dxa"/>
            <w:vAlign w:val="center"/>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сентябрь</w:t>
            </w:r>
          </w:p>
        </w:tc>
        <w:tc>
          <w:tcPr>
            <w:tcW w:w="2190" w:type="dxa"/>
            <w:vMerge/>
            <w:vAlign w:val="center"/>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3.</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Осенние посиделки (Осенины)</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октябрь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4.</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День матери (концерт для мам)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ноябрь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rPr>
          <w:trHeight w:val="312"/>
        </w:trPr>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5.</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Новый год</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декабрь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6.</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Калядки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январь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7.</w:t>
            </w:r>
          </w:p>
        </w:tc>
        <w:tc>
          <w:tcPr>
            <w:tcW w:w="5245"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Сагаалган</w:t>
            </w:r>
            <w:r w:rsidR="0010215D" w:rsidRPr="005379DB">
              <w:rPr>
                <w:rFonts w:ascii="Times New Roman" w:hAnsi="Times New Roman" w:cs="Times New Roman"/>
                <w:sz w:val="28"/>
                <w:szCs w:val="24"/>
              </w:rPr>
              <w:t xml:space="preserve"> </w:t>
            </w:r>
            <w:r>
              <w:rPr>
                <w:rFonts w:ascii="Times New Roman" w:hAnsi="Times New Roman" w:cs="Times New Roman"/>
                <w:sz w:val="28"/>
                <w:szCs w:val="24"/>
              </w:rPr>
              <w:t>, День защитника Отечества</w:t>
            </w:r>
            <w:r w:rsidR="0010215D" w:rsidRPr="005379DB">
              <w:rPr>
                <w:rFonts w:ascii="Times New Roman" w:hAnsi="Times New Roman" w:cs="Times New Roman"/>
                <w:sz w:val="28"/>
                <w:szCs w:val="24"/>
              </w:rPr>
              <w:t xml:space="preserve">                                                 </w:t>
            </w:r>
          </w:p>
        </w:tc>
        <w:tc>
          <w:tcPr>
            <w:tcW w:w="1417"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февраль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8.</w:t>
            </w:r>
          </w:p>
        </w:tc>
        <w:tc>
          <w:tcPr>
            <w:tcW w:w="5245"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 xml:space="preserve">Масленица                </w:t>
            </w:r>
          </w:p>
        </w:tc>
        <w:tc>
          <w:tcPr>
            <w:tcW w:w="1417"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март</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9.</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«Наша мамочка родная»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март</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10.</w:t>
            </w:r>
          </w:p>
        </w:tc>
        <w:tc>
          <w:tcPr>
            <w:tcW w:w="5245"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1 апреля</w:t>
            </w:r>
          </w:p>
        </w:tc>
        <w:tc>
          <w:tcPr>
            <w:tcW w:w="1417"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апрель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11.</w:t>
            </w:r>
          </w:p>
        </w:tc>
        <w:tc>
          <w:tcPr>
            <w:tcW w:w="5245"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 xml:space="preserve">Пасхальные игры                                                                         </w:t>
            </w:r>
          </w:p>
        </w:tc>
        <w:tc>
          <w:tcPr>
            <w:tcW w:w="1417" w:type="dxa"/>
          </w:tcPr>
          <w:p w:rsidR="0010215D" w:rsidRPr="005379DB" w:rsidRDefault="00924EB6" w:rsidP="003E53C7">
            <w:pPr>
              <w:rPr>
                <w:rFonts w:ascii="Times New Roman" w:hAnsi="Times New Roman" w:cs="Times New Roman"/>
                <w:sz w:val="28"/>
                <w:szCs w:val="24"/>
              </w:rPr>
            </w:pPr>
            <w:r w:rsidRPr="005379DB">
              <w:rPr>
                <w:rFonts w:ascii="Times New Roman" w:hAnsi="Times New Roman" w:cs="Times New Roman"/>
                <w:sz w:val="28"/>
                <w:szCs w:val="24"/>
              </w:rPr>
              <w:t>май</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12.</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Победы</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май</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13.</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«До свиданья,  детский сад»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май</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14.</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защиты детей</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июнь</w:t>
            </w:r>
          </w:p>
        </w:tc>
        <w:tc>
          <w:tcPr>
            <w:tcW w:w="2190" w:type="dxa"/>
          </w:tcPr>
          <w:p w:rsidR="0010215D" w:rsidRPr="005379DB" w:rsidRDefault="0010215D" w:rsidP="003E53C7">
            <w:pPr>
              <w:rPr>
                <w:rFonts w:ascii="Times New Roman" w:hAnsi="Times New Roman" w:cs="Times New Roman"/>
                <w:sz w:val="28"/>
                <w:szCs w:val="24"/>
              </w:rPr>
            </w:pPr>
          </w:p>
        </w:tc>
      </w:tr>
      <w:tr w:rsidR="0010215D" w:rsidRPr="005379DB" w:rsidTr="00BB5686">
        <w:tc>
          <w:tcPr>
            <w:tcW w:w="9419" w:type="dxa"/>
            <w:gridSpan w:val="4"/>
          </w:tcPr>
          <w:p w:rsidR="0010215D" w:rsidRPr="005379DB" w:rsidRDefault="0010215D" w:rsidP="003E53C7">
            <w:pPr>
              <w:jc w:val="center"/>
              <w:rPr>
                <w:rFonts w:ascii="Times New Roman" w:hAnsi="Times New Roman" w:cs="Times New Roman"/>
                <w:b/>
                <w:sz w:val="28"/>
                <w:szCs w:val="24"/>
              </w:rPr>
            </w:pPr>
            <w:r w:rsidRPr="005379DB">
              <w:rPr>
                <w:rFonts w:ascii="Times New Roman" w:hAnsi="Times New Roman" w:cs="Times New Roman"/>
                <w:b/>
                <w:sz w:val="28"/>
                <w:szCs w:val="24"/>
              </w:rPr>
              <w:t>Спортивные праздники</w:t>
            </w: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1.</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Пожарная безопасность</w:t>
            </w:r>
          </w:p>
        </w:tc>
        <w:tc>
          <w:tcPr>
            <w:tcW w:w="1417" w:type="dxa"/>
            <w:vAlign w:val="center"/>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август</w:t>
            </w:r>
          </w:p>
        </w:tc>
        <w:tc>
          <w:tcPr>
            <w:tcW w:w="2190" w:type="dxa"/>
            <w:vMerge w:val="restart"/>
            <w:vAlign w:val="center"/>
          </w:tcPr>
          <w:p w:rsidR="0010215D" w:rsidRPr="005379DB" w:rsidRDefault="00924EB6" w:rsidP="003E53C7">
            <w:pPr>
              <w:rPr>
                <w:rFonts w:ascii="Times New Roman" w:hAnsi="Times New Roman" w:cs="Times New Roman"/>
                <w:sz w:val="28"/>
                <w:szCs w:val="24"/>
              </w:rPr>
            </w:pPr>
            <w:r>
              <w:rPr>
                <w:rFonts w:ascii="Times New Roman" w:hAnsi="Times New Roman" w:cs="Times New Roman"/>
                <w:sz w:val="28"/>
                <w:szCs w:val="24"/>
              </w:rPr>
              <w:t>Воспи</w:t>
            </w:r>
            <w:r w:rsidR="0093783C">
              <w:rPr>
                <w:rFonts w:ascii="Times New Roman" w:hAnsi="Times New Roman" w:cs="Times New Roman"/>
                <w:sz w:val="28"/>
                <w:szCs w:val="24"/>
              </w:rPr>
              <w:t>татель</w:t>
            </w: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2.</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Профилактика ДДТТ</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сентябрь</w:t>
            </w:r>
          </w:p>
        </w:tc>
        <w:tc>
          <w:tcPr>
            <w:tcW w:w="2190" w:type="dxa"/>
            <w:vMerge/>
            <w:vAlign w:val="center"/>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3.</w:t>
            </w:r>
          </w:p>
        </w:tc>
        <w:tc>
          <w:tcPr>
            <w:tcW w:w="5245" w:type="dxa"/>
          </w:tcPr>
          <w:p w:rsidR="0010215D" w:rsidRPr="005379DB" w:rsidRDefault="0093783C" w:rsidP="003E53C7">
            <w:pPr>
              <w:rPr>
                <w:rFonts w:ascii="Times New Roman" w:hAnsi="Times New Roman" w:cs="Times New Roman"/>
                <w:sz w:val="28"/>
                <w:szCs w:val="24"/>
              </w:rPr>
            </w:pPr>
            <w:r>
              <w:rPr>
                <w:rFonts w:ascii="Times New Roman" w:hAnsi="Times New Roman" w:cs="Times New Roman"/>
                <w:sz w:val="28"/>
                <w:szCs w:val="24"/>
              </w:rPr>
              <w:t>Осенние эстафеты</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октябрь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4.</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Эстафета для сильных и смелых,                                       </w:t>
            </w:r>
          </w:p>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посвященная Дню защитникам Отечества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февраль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5.</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«День космонавтики»</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апрель</w:t>
            </w:r>
          </w:p>
        </w:tc>
        <w:tc>
          <w:tcPr>
            <w:tcW w:w="2190" w:type="dxa"/>
            <w:vMerge/>
          </w:tcPr>
          <w:p w:rsidR="0010215D" w:rsidRPr="005379DB" w:rsidRDefault="0010215D" w:rsidP="003E53C7">
            <w:pPr>
              <w:rPr>
                <w:rFonts w:ascii="Times New Roman" w:hAnsi="Times New Roman" w:cs="Times New Roman"/>
                <w:sz w:val="28"/>
                <w:szCs w:val="24"/>
              </w:rPr>
            </w:pPr>
          </w:p>
        </w:tc>
      </w:tr>
      <w:tr w:rsidR="0010215D" w:rsidRPr="005379DB" w:rsidTr="00BB5686">
        <w:tc>
          <w:tcPr>
            <w:tcW w:w="56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6.</w:t>
            </w:r>
          </w:p>
        </w:tc>
        <w:tc>
          <w:tcPr>
            <w:tcW w:w="524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 xml:space="preserve">Спортивный праздник, посвященный  9 мая  </w:t>
            </w:r>
          </w:p>
        </w:tc>
        <w:tc>
          <w:tcPr>
            <w:tcW w:w="1417"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май</w:t>
            </w:r>
          </w:p>
        </w:tc>
        <w:tc>
          <w:tcPr>
            <w:tcW w:w="2190" w:type="dxa"/>
            <w:vMerge/>
          </w:tcPr>
          <w:p w:rsidR="0010215D" w:rsidRPr="005379DB" w:rsidRDefault="0010215D" w:rsidP="003E53C7">
            <w:pPr>
              <w:rPr>
                <w:rFonts w:ascii="Times New Roman" w:hAnsi="Times New Roman" w:cs="Times New Roman"/>
                <w:sz w:val="28"/>
                <w:szCs w:val="24"/>
              </w:rPr>
            </w:pPr>
          </w:p>
        </w:tc>
      </w:tr>
    </w:tbl>
    <w:p w:rsidR="0010215D" w:rsidRPr="005379DB" w:rsidRDefault="0010215D" w:rsidP="003E53C7">
      <w:pPr>
        <w:autoSpaceDE w:val="0"/>
        <w:autoSpaceDN w:val="0"/>
        <w:adjustRightInd w:val="0"/>
        <w:spacing w:after="0" w:line="240" w:lineRule="auto"/>
        <w:ind w:left="284"/>
        <w:jc w:val="both"/>
        <w:rPr>
          <w:rFonts w:ascii="Times New Roman" w:hAnsi="Times New Roman" w:cs="Times New Roman"/>
          <w:b/>
          <w:bCs/>
          <w:sz w:val="28"/>
          <w:szCs w:val="24"/>
        </w:rPr>
      </w:pPr>
    </w:p>
    <w:p w:rsidR="0010215D" w:rsidRDefault="0010215D" w:rsidP="003E53C7">
      <w:pPr>
        <w:autoSpaceDE w:val="0"/>
        <w:autoSpaceDN w:val="0"/>
        <w:adjustRightInd w:val="0"/>
        <w:spacing w:after="0" w:line="240" w:lineRule="auto"/>
        <w:ind w:left="284"/>
        <w:jc w:val="center"/>
        <w:rPr>
          <w:rFonts w:ascii="Times New Roman" w:hAnsi="Times New Roman" w:cs="Times New Roman"/>
          <w:b/>
          <w:bCs/>
          <w:sz w:val="28"/>
          <w:szCs w:val="24"/>
        </w:rPr>
      </w:pPr>
      <w:r w:rsidRPr="005379DB">
        <w:rPr>
          <w:rFonts w:ascii="Times New Roman" w:hAnsi="Times New Roman" w:cs="Times New Roman"/>
          <w:b/>
          <w:bCs/>
          <w:sz w:val="28"/>
          <w:szCs w:val="24"/>
        </w:rPr>
        <w:t>Трудовое направление</w:t>
      </w:r>
    </w:p>
    <w:p w:rsidR="00E02D6A" w:rsidRPr="005379DB" w:rsidRDefault="00E02D6A" w:rsidP="003E53C7">
      <w:pPr>
        <w:autoSpaceDE w:val="0"/>
        <w:autoSpaceDN w:val="0"/>
        <w:adjustRightInd w:val="0"/>
        <w:spacing w:after="0" w:line="240" w:lineRule="auto"/>
        <w:ind w:left="284"/>
        <w:jc w:val="center"/>
        <w:rPr>
          <w:rFonts w:ascii="Times New Roman" w:hAnsi="Times New Roman" w:cs="Times New Roman"/>
          <w:b/>
          <w:bCs/>
          <w:sz w:val="28"/>
          <w:szCs w:val="24"/>
        </w:rPr>
      </w:pPr>
    </w:p>
    <w:tbl>
      <w:tblPr>
        <w:tblStyle w:val="af"/>
        <w:tblW w:w="0" w:type="auto"/>
        <w:tblInd w:w="250" w:type="dxa"/>
        <w:tblLook w:val="04A0" w:firstRow="1" w:lastRow="0" w:firstColumn="1" w:lastColumn="0" w:noHBand="0" w:noVBand="1"/>
      </w:tblPr>
      <w:tblGrid>
        <w:gridCol w:w="4557"/>
        <w:gridCol w:w="2144"/>
        <w:gridCol w:w="2902"/>
      </w:tblGrid>
      <w:tr w:rsidR="0010215D" w:rsidRPr="005379DB" w:rsidTr="00FA410D">
        <w:tc>
          <w:tcPr>
            <w:tcW w:w="5103"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Трудовой десант по уборке территории от листьев</w:t>
            </w:r>
          </w:p>
          <w:p w:rsidR="0010215D" w:rsidRPr="005379DB" w:rsidRDefault="0010215D" w:rsidP="003E53C7">
            <w:pPr>
              <w:rPr>
                <w:rFonts w:ascii="Times New Roman" w:hAnsi="Times New Roman" w:cs="Times New Roman"/>
                <w:b/>
                <w:bCs/>
                <w:sz w:val="28"/>
                <w:szCs w:val="24"/>
              </w:rPr>
            </w:pPr>
          </w:p>
        </w:tc>
        <w:tc>
          <w:tcPr>
            <w:tcW w:w="231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Октябрь</w:t>
            </w:r>
          </w:p>
          <w:p w:rsidR="0010215D" w:rsidRPr="005379DB" w:rsidRDefault="0010215D" w:rsidP="003E53C7">
            <w:pPr>
              <w:rPr>
                <w:rFonts w:ascii="Times New Roman" w:hAnsi="Times New Roman" w:cs="Times New Roman"/>
                <w:b/>
                <w:bCs/>
                <w:sz w:val="28"/>
                <w:szCs w:val="24"/>
              </w:rPr>
            </w:pPr>
          </w:p>
        </w:tc>
        <w:tc>
          <w:tcPr>
            <w:tcW w:w="3119" w:type="dxa"/>
          </w:tcPr>
          <w:p w:rsidR="0010215D" w:rsidRPr="005379DB" w:rsidRDefault="00211EC6" w:rsidP="003E53C7">
            <w:pPr>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rPr>
                <w:rFonts w:ascii="Times New Roman" w:hAnsi="Times New Roman" w:cs="Times New Roman"/>
                <w:b/>
                <w:bCs/>
                <w:sz w:val="28"/>
                <w:szCs w:val="24"/>
              </w:rPr>
            </w:pPr>
          </w:p>
        </w:tc>
      </w:tr>
      <w:tr w:rsidR="0010215D" w:rsidRPr="005379DB" w:rsidTr="00FA410D">
        <w:tc>
          <w:tcPr>
            <w:tcW w:w="5103"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Трудовой десант по уборке территории от снега</w:t>
            </w:r>
          </w:p>
          <w:p w:rsidR="0010215D" w:rsidRPr="005379DB" w:rsidRDefault="0010215D" w:rsidP="003E53C7">
            <w:pPr>
              <w:rPr>
                <w:rFonts w:ascii="Times New Roman" w:hAnsi="Times New Roman" w:cs="Times New Roman"/>
                <w:b/>
                <w:bCs/>
                <w:sz w:val="28"/>
                <w:szCs w:val="24"/>
              </w:rPr>
            </w:pPr>
          </w:p>
        </w:tc>
        <w:tc>
          <w:tcPr>
            <w:tcW w:w="231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lastRenderedPageBreak/>
              <w:t>Декабрь</w:t>
            </w:r>
          </w:p>
          <w:p w:rsidR="0010215D" w:rsidRPr="005379DB" w:rsidRDefault="0010215D" w:rsidP="003E53C7">
            <w:pPr>
              <w:rPr>
                <w:rFonts w:ascii="Times New Roman" w:hAnsi="Times New Roman" w:cs="Times New Roman"/>
                <w:b/>
                <w:bCs/>
                <w:sz w:val="28"/>
                <w:szCs w:val="24"/>
              </w:rPr>
            </w:pPr>
          </w:p>
        </w:tc>
        <w:tc>
          <w:tcPr>
            <w:tcW w:w="3119" w:type="dxa"/>
          </w:tcPr>
          <w:p w:rsidR="0010215D" w:rsidRPr="005379DB" w:rsidRDefault="00211EC6" w:rsidP="003E53C7">
            <w:pPr>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rPr>
                <w:rFonts w:ascii="Times New Roman" w:hAnsi="Times New Roman" w:cs="Times New Roman"/>
                <w:b/>
                <w:bCs/>
                <w:sz w:val="28"/>
                <w:szCs w:val="24"/>
              </w:rPr>
            </w:pPr>
          </w:p>
        </w:tc>
      </w:tr>
      <w:tr w:rsidR="0010215D" w:rsidRPr="005379DB" w:rsidTr="00FA410D">
        <w:tc>
          <w:tcPr>
            <w:tcW w:w="5103"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Трудовой десант по уборке территории от мусора</w:t>
            </w:r>
          </w:p>
          <w:p w:rsidR="0010215D" w:rsidRPr="005379DB" w:rsidRDefault="0010215D" w:rsidP="003E53C7">
            <w:pPr>
              <w:rPr>
                <w:rFonts w:ascii="Times New Roman" w:hAnsi="Times New Roman" w:cs="Times New Roman"/>
                <w:b/>
                <w:bCs/>
                <w:sz w:val="28"/>
                <w:szCs w:val="24"/>
              </w:rPr>
            </w:pPr>
          </w:p>
        </w:tc>
        <w:tc>
          <w:tcPr>
            <w:tcW w:w="2315"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Апрель</w:t>
            </w:r>
          </w:p>
          <w:p w:rsidR="0010215D" w:rsidRPr="005379DB" w:rsidRDefault="0010215D" w:rsidP="003E53C7">
            <w:pPr>
              <w:rPr>
                <w:rFonts w:ascii="Times New Roman" w:hAnsi="Times New Roman" w:cs="Times New Roman"/>
                <w:b/>
                <w:bCs/>
                <w:sz w:val="28"/>
                <w:szCs w:val="24"/>
              </w:rPr>
            </w:pPr>
          </w:p>
        </w:tc>
        <w:tc>
          <w:tcPr>
            <w:tcW w:w="3119" w:type="dxa"/>
          </w:tcPr>
          <w:p w:rsidR="0010215D" w:rsidRPr="005379DB" w:rsidRDefault="00211EC6" w:rsidP="003E53C7">
            <w:pPr>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rPr>
                <w:rFonts w:ascii="Times New Roman" w:hAnsi="Times New Roman" w:cs="Times New Roman"/>
                <w:b/>
                <w:bCs/>
                <w:sz w:val="28"/>
                <w:szCs w:val="24"/>
              </w:rPr>
            </w:pPr>
          </w:p>
        </w:tc>
      </w:tr>
      <w:tr w:rsidR="0010215D" w:rsidRPr="005379DB" w:rsidTr="00FA410D">
        <w:tc>
          <w:tcPr>
            <w:tcW w:w="5103" w:type="dxa"/>
          </w:tcPr>
          <w:p w:rsidR="0010215D" w:rsidRPr="005379DB" w:rsidRDefault="0010215D" w:rsidP="003E53C7">
            <w:pPr>
              <w:rPr>
                <w:rFonts w:ascii="Times New Roman" w:hAnsi="Times New Roman" w:cs="Times New Roman"/>
                <w:sz w:val="28"/>
                <w:szCs w:val="24"/>
              </w:rPr>
            </w:pPr>
            <w:r w:rsidRPr="005379DB">
              <w:rPr>
                <w:rFonts w:ascii="Times New Roman" w:hAnsi="Times New Roman" w:cs="Times New Roman"/>
                <w:sz w:val="28"/>
                <w:szCs w:val="24"/>
              </w:rPr>
              <w:t>Посадка цветов на уличных площадках</w:t>
            </w:r>
          </w:p>
          <w:p w:rsidR="0010215D" w:rsidRPr="005379DB" w:rsidRDefault="0010215D" w:rsidP="003E53C7">
            <w:pPr>
              <w:rPr>
                <w:rFonts w:ascii="Times New Roman" w:hAnsi="Times New Roman" w:cs="Times New Roman"/>
                <w:b/>
                <w:bCs/>
                <w:sz w:val="28"/>
                <w:szCs w:val="24"/>
              </w:rPr>
            </w:pPr>
          </w:p>
        </w:tc>
        <w:tc>
          <w:tcPr>
            <w:tcW w:w="2315" w:type="dxa"/>
          </w:tcPr>
          <w:p w:rsidR="0010215D" w:rsidRPr="005379DB" w:rsidRDefault="0010215D" w:rsidP="003E53C7">
            <w:pPr>
              <w:rPr>
                <w:rFonts w:ascii="Times New Roman" w:hAnsi="Times New Roman" w:cs="Times New Roman"/>
                <w:b/>
                <w:bCs/>
                <w:sz w:val="28"/>
                <w:szCs w:val="24"/>
              </w:rPr>
            </w:pPr>
            <w:r w:rsidRPr="005379DB">
              <w:rPr>
                <w:rFonts w:ascii="Times New Roman" w:hAnsi="Times New Roman" w:cs="Times New Roman"/>
                <w:sz w:val="28"/>
                <w:szCs w:val="24"/>
              </w:rPr>
              <w:t>Июнь</w:t>
            </w:r>
          </w:p>
        </w:tc>
        <w:tc>
          <w:tcPr>
            <w:tcW w:w="3119" w:type="dxa"/>
          </w:tcPr>
          <w:p w:rsidR="0010215D" w:rsidRPr="005379DB" w:rsidRDefault="00211EC6" w:rsidP="003E53C7">
            <w:pPr>
              <w:rPr>
                <w:rFonts w:ascii="Times New Roman" w:eastAsia="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rPr>
                <w:rFonts w:ascii="Times New Roman" w:hAnsi="Times New Roman" w:cs="Times New Roman"/>
                <w:b/>
                <w:bCs/>
                <w:sz w:val="28"/>
                <w:szCs w:val="24"/>
              </w:rPr>
            </w:pPr>
          </w:p>
        </w:tc>
      </w:tr>
    </w:tbl>
    <w:p w:rsidR="0010215D" w:rsidRPr="005379DB" w:rsidRDefault="0010215D" w:rsidP="003E53C7">
      <w:pPr>
        <w:autoSpaceDE w:val="0"/>
        <w:autoSpaceDN w:val="0"/>
        <w:adjustRightInd w:val="0"/>
        <w:spacing w:after="0" w:line="240" w:lineRule="auto"/>
        <w:ind w:left="284"/>
        <w:jc w:val="both"/>
        <w:rPr>
          <w:rFonts w:ascii="Times New Roman" w:hAnsi="Times New Roman" w:cs="Times New Roman"/>
          <w:b/>
          <w:bCs/>
          <w:sz w:val="28"/>
          <w:szCs w:val="24"/>
        </w:rPr>
      </w:pPr>
    </w:p>
    <w:p w:rsidR="0010215D" w:rsidRPr="005379DB" w:rsidRDefault="0010215D" w:rsidP="003E53C7">
      <w:pPr>
        <w:shd w:val="clear" w:color="auto" w:fill="FFFFFF"/>
        <w:spacing w:after="0" w:line="240" w:lineRule="auto"/>
        <w:jc w:val="both"/>
        <w:rPr>
          <w:rFonts w:ascii="Times New Roman" w:eastAsia="Times New Roman" w:hAnsi="Times New Roman" w:cs="Times New Roman"/>
          <w:b/>
          <w:sz w:val="28"/>
          <w:szCs w:val="24"/>
        </w:rPr>
      </w:pPr>
    </w:p>
    <w:p w:rsidR="0010215D" w:rsidRDefault="0010215D" w:rsidP="003E53C7">
      <w:pPr>
        <w:spacing w:after="0" w:line="240" w:lineRule="auto"/>
        <w:jc w:val="center"/>
        <w:rPr>
          <w:rFonts w:ascii="Times New Roman" w:hAnsi="Times New Roman" w:cs="Times New Roman"/>
          <w:b/>
          <w:sz w:val="28"/>
          <w:szCs w:val="24"/>
          <w:shd w:val="clear" w:color="auto" w:fill="FFFFFF"/>
        </w:rPr>
      </w:pPr>
      <w:r w:rsidRPr="005379DB">
        <w:rPr>
          <w:rFonts w:ascii="Times New Roman" w:hAnsi="Times New Roman" w:cs="Times New Roman"/>
          <w:b/>
          <w:sz w:val="28"/>
          <w:szCs w:val="24"/>
          <w:shd w:val="clear" w:color="auto" w:fill="FFFFFF"/>
        </w:rPr>
        <w:t>Мероприятия по пожарной безопасности»</w:t>
      </w:r>
    </w:p>
    <w:p w:rsidR="00E02D6A" w:rsidRPr="005379DB" w:rsidRDefault="00E02D6A" w:rsidP="003E53C7">
      <w:pPr>
        <w:spacing w:after="0" w:line="240" w:lineRule="auto"/>
        <w:jc w:val="center"/>
        <w:rPr>
          <w:rFonts w:ascii="Times New Roman" w:hAnsi="Times New Roman" w:cs="Times New Roman"/>
          <w:b/>
          <w:sz w:val="28"/>
          <w:szCs w:val="24"/>
          <w:shd w:val="clear" w:color="auto" w:fill="FFFFFF"/>
        </w:rPr>
      </w:pPr>
    </w:p>
    <w:tbl>
      <w:tblPr>
        <w:tblStyle w:val="af"/>
        <w:tblW w:w="9639" w:type="dxa"/>
        <w:tblInd w:w="250" w:type="dxa"/>
        <w:tblLayout w:type="fixed"/>
        <w:tblLook w:val="04A0" w:firstRow="1" w:lastRow="0" w:firstColumn="1" w:lastColumn="0" w:noHBand="0" w:noVBand="1"/>
      </w:tblPr>
      <w:tblGrid>
        <w:gridCol w:w="498"/>
        <w:gridCol w:w="1339"/>
        <w:gridCol w:w="3736"/>
        <w:gridCol w:w="1940"/>
        <w:gridCol w:w="2126"/>
      </w:tblGrid>
      <w:tr w:rsidR="0010215D" w:rsidRPr="005379DB" w:rsidTr="00BB5686">
        <w:tc>
          <w:tcPr>
            <w:tcW w:w="498"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w:t>
            </w:r>
          </w:p>
        </w:tc>
        <w:tc>
          <w:tcPr>
            <w:tcW w:w="1339"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Сроки</w:t>
            </w:r>
          </w:p>
        </w:tc>
        <w:tc>
          <w:tcPr>
            <w:tcW w:w="3736"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Мероприятие</w:t>
            </w:r>
          </w:p>
        </w:tc>
        <w:tc>
          <w:tcPr>
            <w:tcW w:w="1940"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Возрастная группа</w:t>
            </w:r>
          </w:p>
        </w:tc>
        <w:tc>
          <w:tcPr>
            <w:tcW w:w="2126"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Ответственные</w:t>
            </w:r>
          </w:p>
        </w:tc>
      </w:tr>
      <w:tr w:rsidR="0010215D" w:rsidRPr="005379DB" w:rsidTr="00BB5686">
        <w:trPr>
          <w:trHeight w:val="300"/>
        </w:trPr>
        <w:tc>
          <w:tcPr>
            <w:tcW w:w="498"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1</w:t>
            </w:r>
          </w:p>
        </w:tc>
        <w:tc>
          <w:tcPr>
            <w:tcW w:w="1339"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sz w:val="28"/>
                <w:szCs w:val="24"/>
                <w:shd w:val="clear" w:color="auto" w:fill="FFFFFF"/>
              </w:rPr>
              <w:t>Сентябрь –</w:t>
            </w:r>
            <w:r w:rsidR="003476EE">
              <w:rPr>
                <w:rFonts w:ascii="Times New Roman" w:hAnsi="Times New Roman" w:cs="Times New Roman"/>
                <w:sz w:val="28"/>
                <w:szCs w:val="24"/>
                <w:shd w:val="clear" w:color="auto" w:fill="FFFFFF"/>
              </w:rPr>
              <w:t xml:space="preserve"> </w:t>
            </w:r>
            <w:r w:rsidRPr="005379DB">
              <w:rPr>
                <w:rFonts w:ascii="Times New Roman" w:hAnsi="Times New Roman" w:cs="Times New Roman"/>
                <w:sz w:val="28"/>
                <w:szCs w:val="24"/>
                <w:shd w:val="clear" w:color="auto" w:fill="FFFFFF"/>
              </w:rPr>
              <w:t>май</w:t>
            </w:r>
          </w:p>
        </w:tc>
        <w:tc>
          <w:tcPr>
            <w:tcW w:w="3736" w:type="dxa"/>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sz w:val="28"/>
                <w:szCs w:val="24"/>
                <w:shd w:val="clear" w:color="auto" w:fill="FFFFFF"/>
              </w:rPr>
              <w:t>Беседы:</w:t>
            </w:r>
          </w:p>
        </w:tc>
        <w:tc>
          <w:tcPr>
            <w:tcW w:w="1940" w:type="dxa"/>
            <w:vMerge w:val="restart"/>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t>все возрастные группы</w:t>
            </w:r>
          </w:p>
        </w:tc>
        <w:tc>
          <w:tcPr>
            <w:tcW w:w="2126" w:type="dxa"/>
            <w:vMerge w:val="restart"/>
          </w:tcPr>
          <w:p w:rsidR="0010215D" w:rsidRPr="005379DB" w:rsidRDefault="00211EC6" w:rsidP="003E53C7">
            <w:pPr>
              <w:shd w:val="clear" w:color="auto" w:fill="FFFFFF"/>
              <w:jc w:val="both"/>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jc w:val="both"/>
              <w:rPr>
                <w:rFonts w:ascii="Times New Roman" w:eastAsia="Times New Roman" w:hAnsi="Times New Roman" w:cs="Times New Roman"/>
                <w:b/>
                <w:sz w:val="28"/>
                <w:szCs w:val="24"/>
              </w:rPr>
            </w:pPr>
          </w:p>
        </w:tc>
      </w:tr>
      <w:tr w:rsidR="0010215D" w:rsidRPr="005379DB" w:rsidTr="00BB5686">
        <w:trPr>
          <w:trHeight w:val="135"/>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sym w:font="Symbol" w:char="F0BE"/>
            </w:r>
            <w:r w:rsidRPr="005379DB">
              <w:rPr>
                <w:rFonts w:ascii="Times New Roman" w:hAnsi="Times New Roman" w:cs="Times New Roman"/>
                <w:sz w:val="28"/>
                <w:szCs w:val="24"/>
                <w:shd w:val="clear" w:color="auto" w:fill="FFFFFF"/>
              </w:rPr>
              <w:t xml:space="preserve"> Почему горят леса?</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5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Безопасный дом.</w:t>
            </w:r>
          </w:p>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t>Потенциальные опасности дома: на кухне, в спальне, в общей комнате</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9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Скоро, скоро новый год, к</w:t>
            </w:r>
          </w:p>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t>детям елочка придет</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5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t>Если дома начался пожар?</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35"/>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Опасные предметы</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84"/>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Опасные ситуации</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05"/>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Что делать в случае пожара в детском саду</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5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sym w:font="Symbol" w:char="F0BE"/>
            </w:r>
            <w:r w:rsidRPr="005379DB">
              <w:rPr>
                <w:rFonts w:ascii="Times New Roman" w:hAnsi="Times New Roman" w:cs="Times New Roman"/>
                <w:sz w:val="28"/>
                <w:szCs w:val="24"/>
                <w:shd w:val="clear" w:color="auto" w:fill="FFFFFF"/>
              </w:rPr>
              <w:t xml:space="preserve"> Друзья и враги</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2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Знаешь сам – расскажи другому</w:t>
            </w:r>
          </w:p>
          <w:p w:rsidR="0010215D" w:rsidRPr="005379DB" w:rsidRDefault="0010215D" w:rsidP="003E53C7">
            <w:pPr>
              <w:shd w:val="clear" w:color="auto" w:fill="FFFFFF"/>
              <w:jc w:val="both"/>
              <w:rPr>
                <w:rFonts w:ascii="Times New Roman" w:hAnsi="Times New Roman" w:cs="Times New Roman"/>
                <w:sz w:val="28"/>
                <w:szCs w:val="24"/>
                <w:shd w:val="clear" w:color="auto" w:fill="FFFFFF"/>
              </w:rPr>
            </w:pP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360"/>
        </w:trPr>
        <w:tc>
          <w:tcPr>
            <w:tcW w:w="498"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2</w:t>
            </w:r>
          </w:p>
        </w:tc>
        <w:tc>
          <w:tcPr>
            <w:tcW w:w="1339" w:type="dxa"/>
            <w:vMerge w:val="restart"/>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t>Подвижные игры:</w:t>
            </w:r>
          </w:p>
          <w:p w:rsidR="0010215D" w:rsidRPr="005379DB" w:rsidRDefault="0010215D" w:rsidP="003E53C7">
            <w:pPr>
              <w:shd w:val="clear" w:color="auto" w:fill="FFFFFF"/>
              <w:jc w:val="both"/>
              <w:rPr>
                <w:rFonts w:ascii="Times New Roman" w:hAnsi="Times New Roman" w:cs="Times New Roman"/>
                <w:b/>
                <w:sz w:val="28"/>
                <w:szCs w:val="24"/>
              </w:rPr>
            </w:pPr>
          </w:p>
        </w:tc>
        <w:tc>
          <w:tcPr>
            <w:tcW w:w="1940" w:type="dxa"/>
            <w:vMerge w:val="restart"/>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t>все возрастные группы</w:t>
            </w:r>
          </w:p>
        </w:tc>
        <w:tc>
          <w:tcPr>
            <w:tcW w:w="2126" w:type="dxa"/>
            <w:vMerge w:val="restart"/>
          </w:tcPr>
          <w:p w:rsidR="0010215D" w:rsidRPr="005379DB" w:rsidRDefault="00211EC6" w:rsidP="003E53C7">
            <w:pPr>
              <w:shd w:val="clear" w:color="auto" w:fill="FFFFFF"/>
              <w:jc w:val="both"/>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jc w:val="both"/>
              <w:rPr>
                <w:rFonts w:ascii="Times New Roman" w:eastAsia="Times New Roman" w:hAnsi="Times New Roman" w:cs="Times New Roman"/>
                <w:b/>
                <w:sz w:val="28"/>
                <w:szCs w:val="24"/>
              </w:rPr>
            </w:pPr>
          </w:p>
        </w:tc>
      </w:tr>
      <w:tr w:rsidR="0010215D" w:rsidRPr="005379DB" w:rsidTr="00BB5686">
        <w:trPr>
          <w:trHeight w:val="9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Пожарные на учениях</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2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Юный пожарный</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2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Самый ловкий</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375"/>
        </w:trPr>
        <w:tc>
          <w:tcPr>
            <w:tcW w:w="498"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3</w:t>
            </w:r>
          </w:p>
        </w:tc>
        <w:tc>
          <w:tcPr>
            <w:tcW w:w="1339" w:type="dxa"/>
            <w:vMerge w:val="restart"/>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t>Сюжетные игры:</w:t>
            </w:r>
          </w:p>
          <w:p w:rsidR="0010215D" w:rsidRPr="005379DB" w:rsidRDefault="0010215D" w:rsidP="003E53C7">
            <w:pPr>
              <w:shd w:val="clear" w:color="auto" w:fill="FFFFFF"/>
              <w:jc w:val="both"/>
              <w:rPr>
                <w:rFonts w:ascii="Times New Roman" w:hAnsi="Times New Roman" w:cs="Times New Roman"/>
                <w:sz w:val="28"/>
                <w:szCs w:val="24"/>
              </w:rPr>
            </w:pPr>
          </w:p>
        </w:tc>
        <w:tc>
          <w:tcPr>
            <w:tcW w:w="1940" w:type="dxa"/>
            <w:vMerge w:val="restart"/>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t>все возрастные группы</w:t>
            </w:r>
          </w:p>
        </w:tc>
        <w:tc>
          <w:tcPr>
            <w:tcW w:w="2126" w:type="dxa"/>
            <w:vMerge w:val="restart"/>
          </w:tcPr>
          <w:p w:rsidR="0010215D" w:rsidRPr="005379DB" w:rsidRDefault="00211EC6" w:rsidP="003E53C7">
            <w:pPr>
              <w:shd w:val="clear" w:color="auto" w:fill="FFFFFF"/>
              <w:jc w:val="both"/>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jc w:val="both"/>
              <w:rPr>
                <w:rFonts w:ascii="Times New Roman" w:eastAsia="Times New Roman" w:hAnsi="Times New Roman" w:cs="Times New Roman"/>
                <w:b/>
                <w:sz w:val="28"/>
                <w:szCs w:val="24"/>
              </w:rPr>
            </w:pPr>
          </w:p>
        </w:tc>
      </w:tr>
      <w:tr w:rsidR="0010215D" w:rsidRPr="005379DB" w:rsidTr="00BB5686">
        <w:trPr>
          <w:trHeight w:val="13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Инсценировка «Кошкин дом»</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84"/>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Умелые пожарные</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211"/>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Пожарная часть</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300"/>
        </w:trPr>
        <w:tc>
          <w:tcPr>
            <w:tcW w:w="498"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4</w:t>
            </w:r>
          </w:p>
        </w:tc>
        <w:tc>
          <w:tcPr>
            <w:tcW w:w="1339" w:type="dxa"/>
            <w:vMerge w:val="restart"/>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shd w:val="clear" w:color="auto" w:fill="FFFFFF"/>
              </w:rPr>
              <w:t>Дидактические игры:</w:t>
            </w:r>
          </w:p>
        </w:tc>
        <w:tc>
          <w:tcPr>
            <w:tcW w:w="1940" w:type="dxa"/>
            <w:vMerge w:val="restart"/>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t xml:space="preserve">все возрастные </w:t>
            </w:r>
            <w:r w:rsidRPr="005379DB">
              <w:rPr>
                <w:rFonts w:ascii="Times New Roman" w:hAnsi="Times New Roman" w:cs="Times New Roman"/>
                <w:sz w:val="28"/>
                <w:szCs w:val="24"/>
              </w:rPr>
              <w:lastRenderedPageBreak/>
              <w:t>группы</w:t>
            </w:r>
          </w:p>
        </w:tc>
        <w:tc>
          <w:tcPr>
            <w:tcW w:w="2126" w:type="dxa"/>
            <w:vMerge w:val="restart"/>
          </w:tcPr>
          <w:p w:rsidR="0010215D" w:rsidRPr="005379DB" w:rsidRDefault="00211EC6" w:rsidP="003E53C7">
            <w:pPr>
              <w:shd w:val="clear" w:color="auto" w:fill="FFFFFF"/>
              <w:jc w:val="both"/>
              <w:rPr>
                <w:rFonts w:ascii="Times New Roman" w:hAnsi="Times New Roman" w:cs="Times New Roman"/>
                <w:sz w:val="28"/>
                <w:szCs w:val="24"/>
              </w:rPr>
            </w:pPr>
            <w:r>
              <w:rPr>
                <w:rFonts w:ascii="Times New Roman" w:hAnsi="Times New Roman" w:cs="Times New Roman"/>
                <w:sz w:val="28"/>
                <w:szCs w:val="24"/>
              </w:rPr>
              <w:lastRenderedPageBreak/>
              <w:t>воспитатель</w:t>
            </w:r>
          </w:p>
          <w:p w:rsidR="0010215D" w:rsidRPr="005379DB" w:rsidRDefault="0010215D" w:rsidP="003E53C7">
            <w:pPr>
              <w:jc w:val="both"/>
              <w:rPr>
                <w:rFonts w:ascii="Times New Roman" w:eastAsia="Times New Roman" w:hAnsi="Times New Roman" w:cs="Times New Roman"/>
                <w:b/>
                <w:sz w:val="28"/>
                <w:szCs w:val="24"/>
              </w:rPr>
            </w:pPr>
          </w:p>
        </w:tc>
      </w:tr>
      <w:tr w:rsidR="0010215D" w:rsidRPr="005379DB" w:rsidTr="00BB5686">
        <w:trPr>
          <w:trHeight w:val="15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Опасные ситуации</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9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В мире опасных предметов</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84"/>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Служба спасения: 01, 02, 03,</w:t>
            </w:r>
          </w:p>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t>единая служба 112</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35"/>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Горит – не горит</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241"/>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sym w:font="Symbol" w:char="F0BE"/>
            </w:r>
            <w:r w:rsidRPr="005379DB">
              <w:rPr>
                <w:rFonts w:ascii="Times New Roman" w:hAnsi="Times New Roman" w:cs="Times New Roman"/>
                <w:sz w:val="28"/>
                <w:szCs w:val="24"/>
              </w:rPr>
              <w:t xml:space="preserve"> Кому что нужно для работы?</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345"/>
        </w:trPr>
        <w:tc>
          <w:tcPr>
            <w:tcW w:w="498" w:type="dxa"/>
            <w:vMerge w:val="restart"/>
          </w:tcPr>
          <w:p w:rsidR="0010215D" w:rsidRPr="005379DB" w:rsidRDefault="0010215D" w:rsidP="003E53C7">
            <w:pPr>
              <w:shd w:val="clear" w:color="auto" w:fill="FFFFFF"/>
              <w:jc w:val="both"/>
              <w:rPr>
                <w:rFonts w:ascii="Times New Roman" w:hAnsi="Times New Roman" w:cs="Times New Roman"/>
                <w:b/>
                <w:sz w:val="28"/>
                <w:szCs w:val="24"/>
              </w:rPr>
            </w:pPr>
            <w:r w:rsidRPr="005379DB">
              <w:rPr>
                <w:rFonts w:ascii="Times New Roman" w:hAnsi="Times New Roman" w:cs="Times New Roman"/>
                <w:b/>
                <w:sz w:val="28"/>
                <w:szCs w:val="24"/>
              </w:rPr>
              <w:t>5</w:t>
            </w:r>
          </w:p>
        </w:tc>
        <w:tc>
          <w:tcPr>
            <w:tcW w:w="1339" w:type="dxa"/>
            <w:vMerge w:val="restart"/>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hAnsi="Times New Roman" w:cs="Times New Roman"/>
                <w:sz w:val="28"/>
                <w:szCs w:val="24"/>
                <w:shd w:val="clear" w:color="auto" w:fill="FFFFFF"/>
              </w:rPr>
            </w:pPr>
            <w:r w:rsidRPr="005379DB">
              <w:rPr>
                <w:rFonts w:ascii="Times New Roman" w:hAnsi="Times New Roman" w:cs="Times New Roman"/>
                <w:sz w:val="28"/>
                <w:szCs w:val="24"/>
                <w:shd w:val="clear" w:color="auto" w:fill="FFFFFF"/>
              </w:rPr>
              <w:t>Художественная литература:</w:t>
            </w:r>
          </w:p>
          <w:p w:rsidR="0010215D" w:rsidRPr="005379DB" w:rsidRDefault="0010215D" w:rsidP="003E53C7">
            <w:pPr>
              <w:shd w:val="clear" w:color="auto" w:fill="FFFFFF"/>
              <w:jc w:val="both"/>
              <w:rPr>
                <w:rFonts w:ascii="Times New Roman" w:hAnsi="Times New Roman" w:cs="Times New Roman"/>
                <w:sz w:val="28"/>
                <w:szCs w:val="24"/>
              </w:rPr>
            </w:pPr>
          </w:p>
        </w:tc>
        <w:tc>
          <w:tcPr>
            <w:tcW w:w="1940" w:type="dxa"/>
            <w:vMerge w:val="restart"/>
          </w:tcPr>
          <w:p w:rsidR="0010215D" w:rsidRPr="005379DB" w:rsidRDefault="0010215D" w:rsidP="003E53C7">
            <w:pPr>
              <w:shd w:val="clear" w:color="auto" w:fill="FFFFFF"/>
              <w:jc w:val="both"/>
              <w:rPr>
                <w:rFonts w:ascii="Times New Roman" w:hAnsi="Times New Roman" w:cs="Times New Roman"/>
                <w:sz w:val="28"/>
                <w:szCs w:val="24"/>
              </w:rPr>
            </w:pPr>
            <w:r w:rsidRPr="005379DB">
              <w:rPr>
                <w:rFonts w:ascii="Times New Roman" w:hAnsi="Times New Roman" w:cs="Times New Roman"/>
                <w:sz w:val="28"/>
                <w:szCs w:val="24"/>
              </w:rPr>
              <w:t>все возрастные группы</w:t>
            </w:r>
          </w:p>
        </w:tc>
        <w:tc>
          <w:tcPr>
            <w:tcW w:w="2126" w:type="dxa"/>
            <w:vMerge w:val="restart"/>
          </w:tcPr>
          <w:p w:rsidR="0010215D" w:rsidRPr="005379DB" w:rsidRDefault="00211EC6" w:rsidP="003E53C7">
            <w:pPr>
              <w:shd w:val="clear" w:color="auto" w:fill="FFFFFF"/>
              <w:jc w:val="both"/>
              <w:rPr>
                <w:rFonts w:ascii="Times New Roman" w:hAnsi="Times New Roman" w:cs="Times New Roman"/>
                <w:sz w:val="28"/>
                <w:szCs w:val="24"/>
              </w:rPr>
            </w:pPr>
            <w:r>
              <w:rPr>
                <w:rFonts w:ascii="Times New Roman" w:hAnsi="Times New Roman" w:cs="Times New Roman"/>
                <w:sz w:val="28"/>
                <w:szCs w:val="24"/>
              </w:rPr>
              <w:t>воспитатель</w:t>
            </w:r>
          </w:p>
          <w:p w:rsidR="0010215D" w:rsidRPr="005379DB" w:rsidRDefault="0010215D" w:rsidP="003E53C7">
            <w:pPr>
              <w:jc w:val="both"/>
              <w:rPr>
                <w:rFonts w:ascii="Times New Roman" w:eastAsia="Times New Roman" w:hAnsi="Times New Roman" w:cs="Times New Roman"/>
                <w:b/>
                <w:sz w:val="28"/>
                <w:szCs w:val="24"/>
              </w:rPr>
            </w:pPr>
          </w:p>
        </w:tc>
      </w:tr>
      <w:tr w:rsidR="0010215D" w:rsidRPr="005379DB" w:rsidTr="00BB5686">
        <w:trPr>
          <w:trHeight w:val="16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С. Маршак «Рассказ о</w:t>
            </w:r>
          </w:p>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t>неизвестном герое», «Пожар»</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24"/>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Е. Хоринская «Спичка-невеличка»</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54"/>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А. Шевченко «Как ловили уголька»</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169"/>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Л. Толстой «Пожарные собаки»</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r w:rsidR="0010215D" w:rsidRPr="005379DB" w:rsidTr="00BB5686">
        <w:trPr>
          <w:trHeight w:val="590"/>
        </w:trPr>
        <w:tc>
          <w:tcPr>
            <w:tcW w:w="498"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1339" w:type="dxa"/>
            <w:vMerge/>
          </w:tcPr>
          <w:p w:rsidR="0010215D" w:rsidRPr="005379DB" w:rsidRDefault="0010215D" w:rsidP="003E53C7">
            <w:pPr>
              <w:shd w:val="clear" w:color="auto" w:fill="FFFFFF"/>
              <w:jc w:val="both"/>
              <w:rPr>
                <w:rFonts w:ascii="Times New Roman" w:hAnsi="Times New Roman" w:cs="Times New Roman"/>
                <w:b/>
                <w:sz w:val="28"/>
                <w:szCs w:val="24"/>
              </w:rPr>
            </w:pPr>
          </w:p>
        </w:tc>
        <w:tc>
          <w:tcPr>
            <w:tcW w:w="3736" w:type="dxa"/>
          </w:tcPr>
          <w:p w:rsidR="0010215D" w:rsidRPr="005379DB" w:rsidRDefault="0010215D" w:rsidP="003E53C7">
            <w:pPr>
              <w:shd w:val="clear" w:color="auto" w:fill="FFFFFF"/>
              <w:jc w:val="both"/>
              <w:rPr>
                <w:rFonts w:ascii="Times New Roman" w:eastAsia="Times New Roman" w:hAnsi="Times New Roman" w:cs="Times New Roman"/>
                <w:sz w:val="28"/>
                <w:szCs w:val="24"/>
              </w:rPr>
            </w:pPr>
            <w:r w:rsidRPr="005379DB">
              <w:rPr>
                <w:rFonts w:ascii="Times New Roman" w:eastAsia="Times New Roman" w:hAnsi="Times New Roman" w:cs="Times New Roman"/>
                <w:sz w:val="28"/>
                <w:szCs w:val="24"/>
              </w:rPr>
              <w:sym w:font="Symbol" w:char="F0BE"/>
            </w:r>
            <w:r w:rsidRPr="005379DB">
              <w:rPr>
                <w:rFonts w:ascii="Times New Roman" w:eastAsia="Times New Roman" w:hAnsi="Times New Roman" w:cs="Times New Roman"/>
                <w:sz w:val="28"/>
                <w:szCs w:val="24"/>
              </w:rPr>
              <w:t xml:space="preserve"> Загадки, пословицы, поговорки</w:t>
            </w:r>
          </w:p>
        </w:tc>
        <w:tc>
          <w:tcPr>
            <w:tcW w:w="1940" w:type="dxa"/>
            <w:vMerge/>
          </w:tcPr>
          <w:p w:rsidR="0010215D" w:rsidRPr="005379DB" w:rsidRDefault="0010215D" w:rsidP="003E53C7">
            <w:pPr>
              <w:shd w:val="clear" w:color="auto" w:fill="FFFFFF"/>
              <w:jc w:val="both"/>
              <w:rPr>
                <w:rFonts w:ascii="Times New Roman" w:hAnsi="Times New Roman" w:cs="Times New Roman"/>
                <w:sz w:val="28"/>
                <w:szCs w:val="24"/>
              </w:rPr>
            </w:pPr>
          </w:p>
        </w:tc>
        <w:tc>
          <w:tcPr>
            <w:tcW w:w="2126" w:type="dxa"/>
            <w:vMerge/>
          </w:tcPr>
          <w:p w:rsidR="0010215D" w:rsidRPr="005379DB" w:rsidRDefault="0010215D" w:rsidP="003E53C7">
            <w:pPr>
              <w:shd w:val="clear" w:color="auto" w:fill="FFFFFF"/>
              <w:jc w:val="both"/>
              <w:rPr>
                <w:rFonts w:ascii="Times New Roman" w:hAnsi="Times New Roman" w:cs="Times New Roman"/>
                <w:sz w:val="28"/>
                <w:szCs w:val="24"/>
              </w:rPr>
            </w:pPr>
          </w:p>
        </w:tc>
      </w:tr>
    </w:tbl>
    <w:p w:rsidR="008B2186" w:rsidRPr="00F22FFE" w:rsidRDefault="008B2186" w:rsidP="003E53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8B2186" w:rsidRPr="00F22FFE" w:rsidRDefault="008B2186" w:rsidP="003E53C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8B2186" w:rsidRPr="00F22FFE" w:rsidRDefault="008B2186" w:rsidP="003E53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В течение всего года воспитатель осуществляет </w:t>
      </w:r>
      <w:r w:rsidRPr="00F22FFE">
        <w:rPr>
          <w:rFonts w:ascii="Times New Roman" w:eastAsia="Times New Roman" w:hAnsi="Times New Roman" w:cs="Times New Roman"/>
          <w:b/>
          <w:bCs/>
          <w:color w:val="000000"/>
          <w:sz w:val="28"/>
          <w:szCs w:val="28"/>
          <w:lang w:eastAsia="ru-RU"/>
        </w:rPr>
        <w:t>педагогическую диагностику</w:t>
      </w:r>
      <w:r w:rsidRPr="00F22FFE">
        <w:rPr>
          <w:rFonts w:ascii="Times New Roman" w:eastAsia="Times New Roman" w:hAnsi="Times New Roman" w:cs="Times New Roman"/>
          <w:color w:val="000000"/>
          <w:sz w:val="28"/>
          <w:szCs w:val="28"/>
          <w:lang w:eastAsia="ru-RU"/>
        </w:rPr>
        <w:t>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36" w:name="_Toc73604273"/>
      <w:bookmarkStart w:id="37" w:name="_Toc74086749"/>
      <w:bookmarkStart w:id="38" w:name="_Toc74089695"/>
      <w:bookmarkStart w:id="39" w:name="_Toc74226192"/>
      <w:bookmarkEnd w:id="36"/>
      <w:bookmarkEnd w:id="37"/>
      <w:bookmarkEnd w:id="38"/>
      <w:bookmarkEnd w:id="39"/>
      <w:r w:rsidRPr="00F22FFE">
        <w:rPr>
          <w:rFonts w:ascii="Times New Roman" w:eastAsia="Times New Roman" w:hAnsi="Times New Roman" w:cs="Times New Roman"/>
          <w:color w:val="000000"/>
          <w:sz w:val="28"/>
          <w:szCs w:val="28"/>
          <w:lang w:eastAsia="ru-RU"/>
        </w:rPr>
        <w:t>, позволяющих детям стать активными субьектами познавательной деятельности в процессе  Программы воспитания.</w:t>
      </w:r>
    </w:p>
    <w:p w:rsidR="008B2186" w:rsidRPr="00F22FFE" w:rsidRDefault="008B2186" w:rsidP="003E53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8B2186" w:rsidRPr="00F22FFE" w:rsidRDefault="008B2186" w:rsidP="003E53C7">
      <w:pPr>
        <w:shd w:val="clear" w:color="auto" w:fill="FFFFFF"/>
        <w:spacing w:after="0" w:line="240" w:lineRule="auto"/>
        <w:rPr>
          <w:rFonts w:ascii="Times New Roman" w:eastAsia="Times New Roman" w:hAnsi="Times New Roman" w:cs="Times New Roman"/>
          <w:color w:val="000000"/>
          <w:sz w:val="28"/>
          <w:szCs w:val="28"/>
          <w:lang w:eastAsia="ru-RU"/>
        </w:rPr>
      </w:pPr>
      <w:r w:rsidRPr="00F22FFE">
        <w:rPr>
          <w:rFonts w:ascii="Times New Roman" w:eastAsia="Times New Roman" w:hAnsi="Times New Roman" w:cs="Times New Roman"/>
          <w:color w:val="000000"/>
          <w:sz w:val="28"/>
          <w:szCs w:val="28"/>
          <w:lang w:eastAsia="ru-RU"/>
        </w:rPr>
        <w:t> </w:t>
      </w:r>
    </w:p>
    <w:p w:rsidR="002443A1" w:rsidRPr="00F22FFE" w:rsidRDefault="002443A1" w:rsidP="003E53C7">
      <w:pPr>
        <w:shd w:val="clear" w:color="auto" w:fill="FFFFFF"/>
        <w:spacing w:after="0" w:line="240" w:lineRule="auto"/>
        <w:rPr>
          <w:rFonts w:ascii="Times New Roman" w:eastAsia="Times New Roman" w:hAnsi="Times New Roman" w:cs="Times New Roman"/>
          <w:color w:val="000000"/>
          <w:sz w:val="28"/>
          <w:szCs w:val="28"/>
          <w:lang w:eastAsia="ru-RU"/>
        </w:rPr>
      </w:pPr>
    </w:p>
    <w:p w:rsidR="002443A1" w:rsidRPr="00F22FFE" w:rsidRDefault="002443A1" w:rsidP="003E53C7">
      <w:pPr>
        <w:shd w:val="clear" w:color="auto" w:fill="FFFFFF"/>
        <w:spacing w:after="0" w:line="240" w:lineRule="auto"/>
        <w:rPr>
          <w:rFonts w:ascii="Times New Roman" w:eastAsia="Times New Roman" w:hAnsi="Times New Roman" w:cs="Times New Roman"/>
          <w:color w:val="000000"/>
          <w:sz w:val="28"/>
          <w:szCs w:val="28"/>
          <w:lang w:eastAsia="ru-RU"/>
        </w:rPr>
      </w:pPr>
    </w:p>
    <w:p w:rsidR="002443A1" w:rsidRPr="00F22FFE" w:rsidRDefault="002443A1" w:rsidP="003E53C7">
      <w:pPr>
        <w:shd w:val="clear" w:color="auto" w:fill="FFFFFF"/>
        <w:spacing w:after="0" w:line="240" w:lineRule="auto"/>
        <w:rPr>
          <w:rFonts w:ascii="Times New Roman" w:eastAsia="Times New Roman" w:hAnsi="Times New Roman" w:cs="Times New Roman"/>
          <w:color w:val="000000"/>
          <w:sz w:val="28"/>
          <w:szCs w:val="28"/>
          <w:lang w:eastAsia="ru-RU"/>
        </w:rPr>
      </w:pPr>
    </w:p>
    <w:p w:rsidR="003620C8" w:rsidRPr="00F22FFE" w:rsidRDefault="003620C8" w:rsidP="003E53C7">
      <w:pPr>
        <w:widowControl w:val="0"/>
        <w:spacing w:after="0" w:line="240" w:lineRule="auto"/>
        <w:jc w:val="center"/>
        <w:rPr>
          <w:rFonts w:ascii="Times New Roman" w:hAnsi="Times New Roman" w:cs="Times New Roman"/>
          <w:b/>
          <w:color w:val="000000"/>
          <w:kern w:val="2"/>
          <w:sz w:val="28"/>
          <w:szCs w:val="28"/>
          <w:lang w:eastAsia="ko-KR"/>
        </w:rPr>
      </w:pPr>
    </w:p>
    <w:sectPr w:rsidR="003620C8" w:rsidRPr="00F22FFE" w:rsidSect="00DF3B1C">
      <w:footerReference w:type="default" r:id="rId11"/>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2A7" w:rsidRDefault="000872A7" w:rsidP="003620C8">
      <w:pPr>
        <w:spacing w:after="0" w:line="240" w:lineRule="auto"/>
      </w:pPr>
      <w:r>
        <w:separator/>
      </w:r>
    </w:p>
  </w:endnote>
  <w:endnote w:type="continuationSeparator" w:id="0">
    <w:p w:rsidR="000872A7" w:rsidRDefault="000872A7" w:rsidP="0036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01717"/>
      <w:docPartObj>
        <w:docPartGallery w:val="Page Numbers (Bottom of Page)"/>
        <w:docPartUnique/>
      </w:docPartObj>
    </w:sdtPr>
    <w:sdtEndPr/>
    <w:sdtContent>
      <w:p w:rsidR="009227B3" w:rsidRDefault="009227B3">
        <w:pPr>
          <w:pStyle w:val="aff1"/>
          <w:jc w:val="right"/>
        </w:pPr>
        <w:r>
          <w:fldChar w:fldCharType="begin"/>
        </w:r>
        <w:r>
          <w:instrText>PAGE   \* MERGEFORMAT</w:instrText>
        </w:r>
        <w:r>
          <w:fldChar w:fldCharType="separate"/>
        </w:r>
        <w:r w:rsidR="00EA788C">
          <w:rPr>
            <w:noProof/>
          </w:rPr>
          <w:t>1</w:t>
        </w:r>
        <w:r>
          <w:fldChar w:fldCharType="end"/>
        </w:r>
      </w:p>
    </w:sdtContent>
  </w:sdt>
  <w:p w:rsidR="009227B3" w:rsidRDefault="009227B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2A7" w:rsidRDefault="000872A7" w:rsidP="003620C8">
      <w:pPr>
        <w:spacing w:after="0" w:line="240" w:lineRule="auto"/>
      </w:pPr>
      <w:r>
        <w:separator/>
      </w:r>
    </w:p>
  </w:footnote>
  <w:footnote w:type="continuationSeparator" w:id="0">
    <w:p w:rsidR="000872A7" w:rsidRDefault="000872A7" w:rsidP="00362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6"/>
    <w:lvl w:ilvl="0">
      <w:start w:val="1"/>
      <w:numFmt w:val="bullet"/>
      <w:lvlText w:val=""/>
      <w:lvlJc w:val="left"/>
      <w:pPr>
        <w:tabs>
          <w:tab w:val="num" w:pos="0"/>
        </w:tabs>
        <w:ind w:left="1429" w:hanging="360"/>
      </w:pPr>
      <w:rPr>
        <w:rFonts w:ascii="Symbol" w:hAnsi="Symbol"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2"/>
    <w:lvl w:ilvl="0">
      <w:start w:val="1"/>
      <w:numFmt w:val="bullet"/>
      <w:lvlText w:val="-"/>
      <w:lvlJc w:val="left"/>
      <w:pPr>
        <w:tabs>
          <w:tab w:val="num" w:pos="0"/>
        </w:tabs>
        <w:ind w:left="1429" w:hanging="360"/>
      </w:pPr>
      <w:rPr>
        <w:rFonts w:ascii="Symbol" w:hAnsi="Symbol" w:cs="Symbol" w:hint="default"/>
        <w:color w:val="000000"/>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1429" w:hanging="360"/>
      </w:pPr>
      <w:rPr>
        <w:rFonts w:ascii="Symbol" w:hAnsi="Symbol" w:cs="Symbol" w:hint="default"/>
      </w:rPr>
    </w:lvl>
  </w:abstractNum>
  <w:abstractNum w:abstractNumId="9" w15:restartNumberingAfterBreak="0">
    <w:nsid w:val="0000000B"/>
    <w:multiLevelType w:val="singleLevel"/>
    <w:tmpl w:val="0000000B"/>
    <w:name w:val="WW8Num14"/>
    <w:lvl w:ilvl="0">
      <w:start w:val="1"/>
      <w:numFmt w:val="bullet"/>
      <w:lvlText w:val="-"/>
      <w:lvlJc w:val="left"/>
      <w:pPr>
        <w:tabs>
          <w:tab w:val="num" w:pos="0"/>
        </w:tabs>
        <w:ind w:left="1429" w:hanging="360"/>
      </w:pPr>
      <w:rPr>
        <w:rFonts w:ascii="Symbol" w:hAnsi="Symbol" w:cs="Symbol" w:hint="default"/>
        <w:color w:val="000000"/>
      </w:rPr>
    </w:lvl>
  </w:abstractNum>
  <w:abstractNum w:abstractNumId="10" w15:restartNumberingAfterBreak="0">
    <w:nsid w:val="0000000C"/>
    <w:multiLevelType w:val="singleLevel"/>
    <w:tmpl w:val="0000000C"/>
    <w:name w:val="WW8Num15"/>
    <w:lvl w:ilvl="0">
      <w:start w:val="1"/>
      <w:numFmt w:val="bullet"/>
      <w:lvlText w:val="-"/>
      <w:lvlJc w:val="left"/>
      <w:pPr>
        <w:tabs>
          <w:tab w:val="num" w:pos="0"/>
        </w:tabs>
        <w:ind w:left="1429" w:hanging="360"/>
      </w:pPr>
      <w:rPr>
        <w:rFonts w:ascii="Symbol" w:hAnsi="Symbol" w:cs="Symbol" w:hint="default"/>
      </w:rPr>
    </w:lvl>
  </w:abstractNum>
  <w:abstractNum w:abstractNumId="11" w15:restartNumberingAfterBreak="0">
    <w:nsid w:val="0000000D"/>
    <w:multiLevelType w:val="multilevel"/>
    <w:tmpl w:val="0000000D"/>
    <w:name w:val="WW8Num16"/>
    <w:lvl w:ilvl="0">
      <w:start w:val="1"/>
      <w:numFmt w:val="decimal"/>
      <w:lvlText w:val="%1)"/>
      <w:lvlJc w:val="left"/>
      <w:pPr>
        <w:tabs>
          <w:tab w:val="num" w:pos="0"/>
        </w:tabs>
        <w:ind w:left="720" w:hanging="360"/>
      </w:pPr>
      <w:rPr>
        <w:color w:val="000000"/>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singleLevel"/>
    <w:tmpl w:val="0000000E"/>
    <w:name w:val="WW8Num19"/>
    <w:lvl w:ilvl="0">
      <w:start w:val="1"/>
      <w:numFmt w:val="decimal"/>
      <w:lvlText w:val="%1)"/>
      <w:lvlJc w:val="left"/>
      <w:pPr>
        <w:tabs>
          <w:tab w:val="num" w:pos="0"/>
        </w:tabs>
        <w:ind w:left="1429" w:hanging="360"/>
      </w:pPr>
    </w:lvl>
  </w:abstractNum>
  <w:abstractNum w:abstractNumId="13"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singleLevel"/>
    <w:tmpl w:val="00000010"/>
    <w:name w:val="WW8Num22"/>
    <w:lvl w:ilvl="0">
      <w:start w:val="1"/>
      <w:numFmt w:val="bullet"/>
      <w:lvlText w:val="-"/>
      <w:lvlJc w:val="left"/>
      <w:pPr>
        <w:tabs>
          <w:tab w:val="num" w:pos="0"/>
        </w:tabs>
        <w:ind w:left="1429" w:hanging="360"/>
      </w:pPr>
      <w:rPr>
        <w:rFonts w:ascii="Symbol" w:hAnsi="Symbol" w:cs="Symbol" w:hint="default"/>
      </w:rPr>
    </w:lvl>
  </w:abstractNum>
  <w:abstractNum w:abstractNumId="15" w15:restartNumberingAfterBreak="0">
    <w:nsid w:val="00000011"/>
    <w:multiLevelType w:val="singleLevel"/>
    <w:tmpl w:val="00000011"/>
    <w:name w:val="WW8Num23"/>
    <w:lvl w:ilvl="0">
      <w:start w:val="1"/>
      <w:numFmt w:val="decimal"/>
      <w:lvlText w:val="%1)"/>
      <w:lvlJc w:val="left"/>
      <w:pPr>
        <w:tabs>
          <w:tab w:val="num" w:pos="0"/>
        </w:tabs>
        <w:ind w:left="720" w:hanging="360"/>
      </w:pPr>
      <w:rPr>
        <w:color w:val="000000"/>
      </w:rPr>
    </w:lvl>
  </w:abstractNum>
  <w:abstractNum w:abstractNumId="16" w15:restartNumberingAfterBreak="0">
    <w:nsid w:val="00000012"/>
    <w:multiLevelType w:val="singleLevel"/>
    <w:tmpl w:val="00000012"/>
    <w:name w:val="WW8Num26"/>
    <w:lvl w:ilvl="0">
      <w:start w:val="1"/>
      <w:numFmt w:val="bullet"/>
      <w:lvlText w:val="-"/>
      <w:lvlJc w:val="left"/>
      <w:pPr>
        <w:tabs>
          <w:tab w:val="num" w:pos="0"/>
        </w:tabs>
        <w:ind w:left="1429" w:hanging="360"/>
      </w:pPr>
      <w:rPr>
        <w:rFonts w:ascii="Symbol" w:hAnsi="Symbol" w:cs="Symbol" w:hint="default"/>
        <w:color w:val="000000"/>
        <w:shd w:val="clear" w:color="auto" w:fill="FFFFFF"/>
      </w:rPr>
    </w:lvl>
  </w:abstractNum>
  <w:abstractNum w:abstractNumId="17" w15:restartNumberingAfterBreak="0">
    <w:nsid w:val="00000013"/>
    <w:multiLevelType w:val="singleLevel"/>
    <w:tmpl w:val="00000013"/>
    <w:name w:val="WW8Num27"/>
    <w:lvl w:ilvl="0">
      <w:start w:val="1"/>
      <w:numFmt w:val="bullet"/>
      <w:lvlText w:val="-"/>
      <w:lvlJc w:val="left"/>
      <w:pPr>
        <w:tabs>
          <w:tab w:val="num" w:pos="0"/>
        </w:tabs>
        <w:ind w:left="1429" w:hanging="360"/>
      </w:pPr>
      <w:rPr>
        <w:rFonts w:ascii="Symbol" w:hAnsi="Symbol" w:cs="Symbol" w:hint="default"/>
        <w:color w:val="000000"/>
      </w:rPr>
    </w:lvl>
  </w:abstractNum>
  <w:abstractNum w:abstractNumId="18" w15:restartNumberingAfterBreak="0">
    <w:nsid w:val="00000014"/>
    <w:multiLevelType w:val="singleLevel"/>
    <w:tmpl w:val="00000014"/>
    <w:name w:val="WW8Num28"/>
    <w:lvl w:ilvl="0">
      <w:start w:val="1"/>
      <w:numFmt w:val="bullet"/>
      <w:lvlText w:val="-"/>
      <w:lvlJc w:val="left"/>
      <w:pPr>
        <w:tabs>
          <w:tab w:val="num" w:pos="0"/>
        </w:tabs>
        <w:ind w:left="1429" w:hanging="360"/>
      </w:pPr>
      <w:rPr>
        <w:rFonts w:ascii="Symbol" w:hAnsi="Symbol" w:cs="Symbol" w:hint="default"/>
        <w:color w:val="000000"/>
      </w:rPr>
    </w:lvl>
  </w:abstractNum>
  <w:abstractNum w:abstractNumId="19" w15:restartNumberingAfterBreak="0">
    <w:nsid w:val="00000015"/>
    <w:multiLevelType w:val="singleLevel"/>
    <w:tmpl w:val="00000015"/>
    <w:name w:val="WW8Num29"/>
    <w:lvl w:ilvl="0">
      <w:start w:val="3"/>
      <w:numFmt w:val="bullet"/>
      <w:lvlText w:val="–"/>
      <w:lvlJc w:val="left"/>
      <w:pPr>
        <w:tabs>
          <w:tab w:val="num" w:pos="0"/>
        </w:tabs>
        <w:ind w:left="353" w:hanging="360"/>
      </w:pPr>
      <w:rPr>
        <w:rFonts w:ascii="Times New Roman" w:hAnsi="Times New Roman" w:cs="Times New Roman" w:hint="default"/>
        <w:color w:val="000000"/>
        <w:sz w:val="24"/>
        <w:szCs w:val="24"/>
      </w:rPr>
    </w:lvl>
  </w:abstractNum>
  <w:abstractNum w:abstractNumId="20" w15:restartNumberingAfterBreak="0">
    <w:nsid w:val="00000016"/>
    <w:multiLevelType w:val="singleLevel"/>
    <w:tmpl w:val="00000016"/>
    <w:name w:val="WW8Num30"/>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21" w15:restartNumberingAfterBreak="0">
    <w:nsid w:val="00000017"/>
    <w:multiLevelType w:val="singleLevel"/>
    <w:tmpl w:val="00000017"/>
    <w:name w:val="WW8Num31"/>
    <w:lvl w:ilvl="0">
      <w:start w:val="1"/>
      <w:numFmt w:val="bullet"/>
      <w:lvlText w:val="-"/>
      <w:lvlJc w:val="left"/>
      <w:pPr>
        <w:tabs>
          <w:tab w:val="num" w:pos="0"/>
        </w:tabs>
        <w:ind w:left="1429" w:hanging="360"/>
      </w:pPr>
      <w:rPr>
        <w:rFonts w:ascii="Symbol" w:hAnsi="Symbol" w:cs="Symbol" w:hint="default"/>
        <w:color w:val="000000"/>
      </w:rPr>
    </w:lvl>
  </w:abstractNum>
  <w:abstractNum w:abstractNumId="22" w15:restartNumberingAfterBreak="0">
    <w:nsid w:val="00000018"/>
    <w:multiLevelType w:val="singleLevel"/>
    <w:tmpl w:val="00000018"/>
    <w:name w:val="WW8Num32"/>
    <w:lvl w:ilvl="0">
      <w:start w:val="1"/>
      <w:numFmt w:val="decimal"/>
      <w:lvlText w:val="%1)"/>
      <w:lvlJc w:val="left"/>
      <w:pPr>
        <w:tabs>
          <w:tab w:val="num" w:pos="0"/>
        </w:tabs>
        <w:ind w:left="1429" w:hanging="360"/>
      </w:pPr>
    </w:lvl>
  </w:abstractNum>
  <w:abstractNum w:abstractNumId="23" w15:restartNumberingAfterBreak="0">
    <w:nsid w:val="00000019"/>
    <w:multiLevelType w:val="singleLevel"/>
    <w:tmpl w:val="00000019"/>
    <w:name w:val="WW8Num33"/>
    <w:lvl w:ilvl="0">
      <w:start w:val="1"/>
      <w:numFmt w:val="bullet"/>
      <w:lvlText w:val="-"/>
      <w:lvlJc w:val="left"/>
      <w:pPr>
        <w:tabs>
          <w:tab w:val="num" w:pos="0"/>
        </w:tabs>
        <w:ind w:left="1429" w:hanging="360"/>
      </w:pPr>
      <w:rPr>
        <w:rFonts w:ascii="Symbol" w:hAnsi="Symbol" w:cs="Symbol" w:hint="default"/>
      </w:rPr>
    </w:lvl>
  </w:abstractNum>
  <w:abstractNum w:abstractNumId="24" w15:restartNumberingAfterBreak="0">
    <w:nsid w:val="0000001A"/>
    <w:multiLevelType w:val="singleLevel"/>
    <w:tmpl w:val="0000001A"/>
    <w:name w:val="WW8Num34"/>
    <w:lvl w:ilvl="0">
      <w:start w:val="1"/>
      <w:numFmt w:val="bullet"/>
      <w:lvlText w:val="-"/>
      <w:lvlJc w:val="left"/>
      <w:pPr>
        <w:tabs>
          <w:tab w:val="num" w:pos="0"/>
        </w:tabs>
        <w:ind w:left="1429" w:hanging="360"/>
      </w:pPr>
      <w:rPr>
        <w:rFonts w:ascii="Symbol" w:hAnsi="Symbol" w:cs="Symbol" w:hint="default"/>
        <w:color w:val="000000"/>
      </w:rPr>
    </w:lvl>
  </w:abstractNum>
  <w:abstractNum w:abstractNumId="25" w15:restartNumberingAfterBreak="0">
    <w:nsid w:val="0000001B"/>
    <w:multiLevelType w:val="singleLevel"/>
    <w:tmpl w:val="0000001B"/>
    <w:name w:val="WW8Num35"/>
    <w:lvl w:ilvl="0">
      <w:start w:val="1"/>
      <w:numFmt w:val="decimal"/>
      <w:lvlText w:val="%1)"/>
      <w:lvlJc w:val="left"/>
      <w:pPr>
        <w:tabs>
          <w:tab w:val="num" w:pos="0"/>
        </w:tabs>
        <w:ind w:left="1429" w:hanging="360"/>
      </w:pPr>
    </w:lvl>
  </w:abstractNum>
  <w:abstractNum w:abstractNumId="26" w15:restartNumberingAfterBreak="0">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7" w15:restartNumberingAfterBreak="0">
    <w:nsid w:val="0000001D"/>
    <w:multiLevelType w:val="singleLevel"/>
    <w:tmpl w:val="0000001D"/>
    <w:name w:val="WW8Num37"/>
    <w:lvl w:ilvl="0">
      <w:start w:val="1"/>
      <w:numFmt w:val="decimal"/>
      <w:lvlText w:val="%1)"/>
      <w:lvlJc w:val="left"/>
      <w:pPr>
        <w:tabs>
          <w:tab w:val="num" w:pos="0"/>
        </w:tabs>
        <w:ind w:left="720" w:hanging="360"/>
      </w:pPr>
      <w:rPr>
        <w:color w:val="000000"/>
      </w:rPr>
    </w:lvl>
  </w:abstractNum>
  <w:abstractNum w:abstractNumId="28"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29" w15:restartNumberingAfterBreak="0">
    <w:nsid w:val="0000001F"/>
    <w:multiLevelType w:val="singleLevel"/>
    <w:tmpl w:val="0000001F"/>
    <w:name w:val="WW8Num40"/>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30" w15:restartNumberingAfterBreak="0">
    <w:nsid w:val="00000020"/>
    <w:multiLevelType w:val="singleLevel"/>
    <w:tmpl w:val="00000020"/>
    <w:name w:val="WW8Num42"/>
    <w:lvl w:ilvl="0">
      <w:start w:val="1"/>
      <w:numFmt w:val="bullet"/>
      <w:lvlText w:val="-"/>
      <w:lvlJc w:val="left"/>
      <w:pPr>
        <w:tabs>
          <w:tab w:val="num" w:pos="0"/>
        </w:tabs>
        <w:ind w:left="1429" w:hanging="360"/>
      </w:pPr>
      <w:rPr>
        <w:rFonts w:ascii="Symbol" w:hAnsi="Symbol" w:cs="Symbol" w:hint="default"/>
      </w:rPr>
    </w:lvl>
  </w:abstractNum>
  <w:abstractNum w:abstractNumId="31" w15:restartNumberingAfterBreak="0">
    <w:nsid w:val="00516136"/>
    <w:multiLevelType w:val="hybridMultilevel"/>
    <w:tmpl w:val="21FE6E90"/>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17D3D05"/>
    <w:multiLevelType w:val="hybridMultilevel"/>
    <w:tmpl w:val="462C7B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06841EEF"/>
    <w:multiLevelType w:val="hybridMultilevel"/>
    <w:tmpl w:val="010ECAC6"/>
    <w:lvl w:ilvl="0" w:tplc="96444406">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8943616"/>
    <w:multiLevelType w:val="hybridMultilevel"/>
    <w:tmpl w:val="1B4CB504"/>
    <w:lvl w:ilvl="0" w:tplc="D7AA4E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B4D2C42"/>
    <w:multiLevelType w:val="multilevel"/>
    <w:tmpl w:val="50DA2B90"/>
    <w:lvl w:ilvl="0">
      <w:start w:val="3"/>
      <w:numFmt w:val="decimal"/>
      <w:lvlText w:val="%1"/>
      <w:lvlJc w:val="left"/>
      <w:pPr>
        <w:ind w:left="360" w:hanging="360"/>
      </w:pPr>
      <w:rPr>
        <w:rFonts w:hint="default"/>
        <w:b w:val="0"/>
        <w:u w:val="none"/>
      </w:rPr>
    </w:lvl>
    <w:lvl w:ilvl="1">
      <w:start w:val="5"/>
      <w:numFmt w:val="decimal"/>
      <w:lvlText w:val="%1.%2"/>
      <w:lvlJc w:val="left"/>
      <w:pPr>
        <w:ind w:left="644"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6" w15:restartNumberingAfterBreak="0">
    <w:nsid w:val="0CCE64DE"/>
    <w:multiLevelType w:val="hybridMultilevel"/>
    <w:tmpl w:val="C8E210CE"/>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CD57EB0"/>
    <w:multiLevelType w:val="hybridMultilevel"/>
    <w:tmpl w:val="1960B62E"/>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E0A452B"/>
    <w:multiLevelType w:val="hybridMultilevel"/>
    <w:tmpl w:val="6A269EE0"/>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FE27DE7"/>
    <w:multiLevelType w:val="hybridMultilevel"/>
    <w:tmpl w:val="B2F878D8"/>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44019DA"/>
    <w:multiLevelType w:val="hybridMultilevel"/>
    <w:tmpl w:val="DD5CD598"/>
    <w:lvl w:ilvl="0" w:tplc="B6E8877A">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5337141"/>
    <w:multiLevelType w:val="hybridMultilevel"/>
    <w:tmpl w:val="4B08D558"/>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8E4131C"/>
    <w:multiLevelType w:val="hybridMultilevel"/>
    <w:tmpl w:val="79FE962A"/>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C813C2C"/>
    <w:multiLevelType w:val="hybridMultilevel"/>
    <w:tmpl w:val="B058C83E"/>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E24119F"/>
    <w:multiLevelType w:val="hybridMultilevel"/>
    <w:tmpl w:val="5DF04478"/>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EBA7AE5"/>
    <w:multiLevelType w:val="hybridMultilevel"/>
    <w:tmpl w:val="11AE902C"/>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56E3658"/>
    <w:multiLevelType w:val="hybridMultilevel"/>
    <w:tmpl w:val="2A845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5FE3D86"/>
    <w:multiLevelType w:val="hybridMultilevel"/>
    <w:tmpl w:val="D7C437DA"/>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69C736B"/>
    <w:multiLevelType w:val="hybridMultilevel"/>
    <w:tmpl w:val="50D42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7E77EAF"/>
    <w:multiLevelType w:val="hybridMultilevel"/>
    <w:tmpl w:val="B92C67D4"/>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8DB0CC7"/>
    <w:multiLevelType w:val="hybridMultilevel"/>
    <w:tmpl w:val="BC12AD60"/>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F807DB1"/>
    <w:multiLevelType w:val="hybridMultilevel"/>
    <w:tmpl w:val="675243E2"/>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6B445B5"/>
    <w:multiLevelType w:val="multilevel"/>
    <w:tmpl w:val="84AAEDA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00C5E81"/>
    <w:multiLevelType w:val="hybridMultilevel"/>
    <w:tmpl w:val="94C6D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11506C4"/>
    <w:multiLevelType w:val="hybridMultilevel"/>
    <w:tmpl w:val="549E97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56858C3"/>
    <w:multiLevelType w:val="hybridMultilevel"/>
    <w:tmpl w:val="D272E2C0"/>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8FF1E5A"/>
    <w:multiLevelType w:val="hybridMultilevel"/>
    <w:tmpl w:val="14C05150"/>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A7F2205"/>
    <w:multiLevelType w:val="hybridMultilevel"/>
    <w:tmpl w:val="995285BA"/>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B73341E"/>
    <w:multiLevelType w:val="hybridMultilevel"/>
    <w:tmpl w:val="1F30CD28"/>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9800CC"/>
    <w:multiLevelType w:val="hybridMultilevel"/>
    <w:tmpl w:val="5D700D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15:restartNumberingAfterBreak="0">
    <w:nsid w:val="4FAB1B16"/>
    <w:multiLevelType w:val="hybridMultilevel"/>
    <w:tmpl w:val="828826F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27352C1"/>
    <w:multiLevelType w:val="multilevel"/>
    <w:tmpl w:val="DCE02E30"/>
    <w:lvl w:ilvl="0">
      <w:start w:val="3"/>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2" w15:restartNumberingAfterBreak="0">
    <w:nsid w:val="531340CC"/>
    <w:multiLevelType w:val="hybridMultilevel"/>
    <w:tmpl w:val="3940BA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3" w15:restartNumberingAfterBreak="0">
    <w:nsid w:val="59902728"/>
    <w:multiLevelType w:val="hybridMultilevel"/>
    <w:tmpl w:val="BEF8CCC6"/>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CA4B22"/>
    <w:multiLevelType w:val="hybridMultilevel"/>
    <w:tmpl w:val="4BF66CF4"/>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2D36FA"/>
    <w:multiLevelType w:val="hybridMultilevel"/>
    <w:tmpl w:val="9AD44B1A"/>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81F4DA5"/>
    <w:multiLevelType w:val="hybridMultilevel"/>
    <w:tmpl w:val="1444B8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560D41"/>
    <w:multiLevelType w:val="hybridMultilevel"/>
    <w:tmpl w:val="45A09364"/>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C7D40F1"/>
    <w:multiLevelType w:val="hybridMultilevel"/>
    <w:tmpl w:val="5556334A"/>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E8B0854"/>
    <w:multiLevelType w:val="hybridMultilevel"/>
    <w:tmpl w:val="832A728E"/>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1F6473A"/>
    <w:multiLevelType w:val="hybridMultilevel"/>
    <w:tmpl w:val="90CA1C46"/>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2085B11"/>
    <w:multiLevelType w:val="hybridMultilevel"/>
    <w:tmpl w:val="E940F39E"/>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2A50783"/>
    <w:multiLevelType w:val="hybridMultilevel"/>
    <w:tmpl w:val="A62A08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3D46E09"/>
    <w:multiLevelType w:val="hybridMultilevel"/>
    <w:tmpl w:val="48344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4AC2DA2"/>
    <w:multiLevelType w:val="hybridMultilevel"/>
    <w:tmpl w:val="D3CE01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15:restartNumberingAfterBreak="0">
    <w:nsid w:val="77640752"/>
    <w:multiLevelType w:val="hybridMultilevel"/>
    <w:tmpl w:val="FE64FF44"/>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8B17C95"/>
    <w:multiLevelType w:val="hybridMultilevel"/>
    <w:tmpl w:val="65A2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B99008A"/>
    <w:multiLevelType w:val="hybridMultilevel"/>
    <w:tmpl w:val="B4A6B32C"/>
    <w:lvl w:ilvl="0" w:tplc="B04E359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53"/>
  </w:num>
  <w:num w:numId="3">
    <w:abstractNumId w:val="49"/>
  </w:num>
  <w:num w:numId="4">
    <w:abstractNumId w:val="68"/>
  </w:num>
  <w:num w:numId="5">
    <w:abstractNumId w:val="33"/>
  </w:num>
  <w:num w:numId="6">
    <w:abstractNumId w:val="60"/>
  </w:num>
  <w:num w:numId="7">
    <w:abstractNumId w:val="70"/>
  </w:num>
  <w:num w:numId="8">
    <w:abstractNumId w:val="37"/>
  </w:num>
  <w:num w:numId="9">
    <w:abstractNumId w:val="32"/>
  </w:num>
  <w:num w:numId="10">
    <w:abstractNumId w:val="66"/>
  </w:num>
  <w:num w:numId="11">
    <w:abstractNumId w:val="63"/>
  </w:num>
  <w:num w:numId="12">
    <w:abstractNumId w:val="62"/>
  </w:num>
  <w:num w:numId="13">
    <w:abstractNumId w:val="46"/>
  </w:num>
  <w:num w:numId="14">
    <w:abstractNumId w:val="44"/>
  </w:num>
  <w:num w:numId="15">
    <w:abstractNumId w:val="59"/>
  </w:num>
  <w:num w:numId="16">
    <w:abstractNumId w:val="74"/>
  </w:num>
  <w:num w:numId="17">
    <w:abstractNumId w:val="36"/>
  </w:num>
  <w:num w:numId="18">
    <w:abstractNumId w:val="51"/>
  </w:num>
  <w:num w:numId="19">
    <w:abstractNumId w:val="67"/>
  </w:num>
  <w:num w:numId="20">
    <w:abstractNumId w:val="61"/>
  </w:num>
  <w:num w:numId="21">
    <w:abstractNumId w:val="43"/>
  </w:num>
  <w:num w:numId="22">
    <w:abstractNumId w:val="72"/>
  </w:num>
  <w:num w:numId="23">
    <w:abstractNumId w:val="50"/>
  </w:num>
  <w:num w:numId="24">
    <w:abstractNumId w:val="45"/>
  </w:num>
  <w:num w:numId="25">
    <w:abstractNumId w:val="75"/>
  </w:num>
  <w:num w:numId="26">
    <w:abstractNumId w:val="69"/>
  </w:num>
  <w:num w:numId="27">
    <w:abstractNumId w:val="56"/>
  </w:num>
  <w:num w:numId="28">
    <w:abstractNumId w:val="64"/>
  </w:num>
  <w:num w:numId="29">
    <w:abstractNumId w:val="76"/>
  </w:num>
  <w:num w:numId="30">
    <w:abstractNumId w:val="52"/>
  </w:num>
  <w:num w:numId="31">
    <w:abstractNumId w:val="47"/>
  </w:num>
  <w:num w:numId="32">
    <w:abstractNumId w:val="39"/>
  </w:num>
  <w:num w:numId="33">
    <w:abstractNumId w:val="42"/>
  </w:num>
  <w:num w:numId="34">
    <w:abstractNumId w:val="71"/>
  </w:num>
  <w:num w:numId="35">
    <w:abstractNumId w:val="58"/>
  </w:num>
  <w:num w:numId="36">
    <w:abstractNumId w:val="40"/>
  </w:num>
  <w:num w:numId="37">
    <w:abstractNumId w:val="31"/>
  </w:num>
  <w:num w:numId="38">
    <w:abstractNumId w:val="65"/>
  </w:num>
  <w:num w:numId="39">
    <w:abstractNumId w:val="41"/>
  </w:num>
  <w:num w:numId="40">
    <w:abstractNumId w:val="57"/>
  </w:num>
  <w:num w:numId="41">
    <w:abstractNumId w:val="77"/>
  </w:num>
  <w:num w:numId="42">
    <w:abstractNumId w:val="73"/>
  </w:num>
  <w:num w:numId="43">
    <w:abstractNumId w:val="55"/>
  </w:num>
  <w:num w:numId="44">
    <w:abstractNumId w:val="38"/>
  </w:num>
  <w:num w:numId="45">
    <w:abstractNumId w:val="35"/>
  </w:num>
  <w:num w:numId="46">
    <w:abstractNumId w:val="48"/>
  </w:num>
  <w:num w:numId="47">
    <w:abstractNumId w:val="5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2F"/>
    <w:rsid w:val="000649E2"/>
    <w:rsid w:val="000718C6"/>
    <w:rsid w:val="00077D02"/>
    <w:rsid w:val="00084B43"/>
    <w:rsid w:val="000872A7"/>
    <w:rsid w:val="000A216E"/>
    <w:rsid w:val="000E6424"/>
    <w:rsid w:val="000F11A4"/>
    <w:rsid w:val="000F3575"/>
    <w:rsid w:val="000F738B"/>
    <w:rsid w:val="0010215D"/>
    <w:rsid w:val="0015174F"/>
    <w:rsid w:val="00165112"/>
    <w:rsid w:val="00181CB1"/>
    <w:rsid w:val="001A2926"/>
    <w:rsid w:val="001F07D3"/>
    <w:rsid w:val="00211EC6"/>
    <w:rsid w:val="002233AF"/>
    <w:rsid w:val="002243B7"/>
    <w:rsid w:val="00236CFB"/>
    <w:rsid w:val="002443A1"/>
    <w:rsid w:val="00285DD4"/>
    <w:rsid w:val="00292699"/>
    <w:rsid w:val="00294D30"/>
    <w:rsid w:val="002A7DA2"/>
    <w:rsid w:val="002B39EF"/>
    <w:rsid w:val="002B4721"/>
    <w:rsid w:val="002D1C59"/>
    <w:rsid w:val="002D3CF0"/>
    <w:rsid w:val="002D7867"/>
    <w:rsid w:val="00313B5A"/>
    <w:rsid w:val="003476EE"/>
    <w:rsid w:val="00361ECE"/>
    <w:rsid w:val="003620C8"/>
    <w:rsid w:val="00371248"/>
    <w:rsid w:val="0037696E"/>
    <w:rsid w:val="003928EB"/>
    <w:rsid w:val="003D1D9F"/>
    <w:rsid w:val="003E53C7"/>
    <w:rsid w:val="003F78B1"/>
    <w:rsid w:val="00401B32"/>
    <w:rsid w:val="0043729B"/>
    <w:rsid w:val="00452873"/>
    <w:rsid w:val="0047341A"/>
    <w:rsid w:val="004800CC"/>
    <w:rsid w:val="004B73DB"/>
    <w:rsid w:val="005011A2"/>
    <w:rsid w:val="00511E37"/>
    <w:rsid w:val="005312F4"/>
    <w:rsid w:val="005379DB"/>
    <w:rsid w:val="005A6018"/>
    <w:rsid w:val="005B509D"/>
    <w:rsid w:val="005F6AF7"/>
    <w:rsid w:val="00607637"/>
    <w:rsid w:val="00620000"/>
    <w:rsid w:val="006302EE"/>
    <w:rsid w:val="00644F53"/>
    <w:rsid w:val="00646B04"/>
    <w:rsid w:val="006803DD"/>
    <w:rsid w:val="006F12CC"/>
    <w:rsid w:val="00701174"/>
    <w:rsid w:val="00740390"/>
    <w:rsid w:val="0074295F"/>
    <w:rsid w:val="007740C1"/>
    <w:rsid w:val="00794CE3"/>
    <w:rsid w:val="007972FF"/>
    <w:rsid w:val="007B55AA"/>
    <w:rsid w:val="007E6034"/>
    <w:rsid w:val="0084127D"/>
    <w:rsid w:val="00873EB2"/>
    <w:rsid w:val="008902DC"/>
    <w:rsid w:val="008928D8"/>
    <w:rsid w:val="008A1A7B"/>
    <w:rsid w:val="008B2186"/>
    <w:rsid w:val="008C0201"/>
    <w:rsid w:val="008C4E4E"/>
    <w:rsid w:val="008D0363"/>
    <w:rsid w:val="009054B0"/>
    <w:rsid w:val="00920AFF"/>
    <w:rsid w:val="009227B3"/>
    <w:rsid w:val="00924EB6"/>
    <w:rsid w:val="0093783C"/>
    <w:rsid w:val="00950030"/>
    <w:rsid w:val="009842FF"/>
    <w:rsid w:val="00997497"/>
    <w:rsid w:val="009C175F"/>
    <w:rsid w:val="009D0108"/>
    <w:rsid w:val="009D2287"/>
    <w:rsid w:val="009F214A"/>
    <w:rsid w:val="00A031BF"/>
    <w:rsid w:val="00A1442F"/>
    <w:rsid w:val="00A40A3B"/>
    <w:rsid w:val="00A51133"/>
    <w:rsid w:val="00A67F40"/>
    <w:rsid w:val="00A778CF"/>
    <w:rsid w:val="00A8055C"/>
    <w:rsid w:val="00AC0BAF"/>
    <w:rsid w:val="00B06B2D"/>
    <w:rsid w:val="00B1230B"/>
    <w:rsid w:val="00B43292"/>
    <w:rsid w:val="00B54FCB"/>
    <w:rsid w:val="00B61184"/>
    <w:rsid w:val="00B854A3"/>
    <w:rsid w:val="00BB5686"/>
    <w:rsid w:val="00BC5161"/>
    <w:rsid w:val="00BC5D8E"/>
    <w:rsid w:val="00BE5C00"/>
    <w:rsid w:val="00BF6A50"/>
    <w:rsid w:val="00C03E92"/>
    <w:rsid w:val="00C4179B"/>
    <w:rsid w:val="00C53917"/>
    <w:rsid w:val="00C54A87"/>
    <w:rsid w:val="00C54BB7"/>
    <w:rsid w:val="00C55EA2"/>
    <w:rsid w:val="00C806BD"/>
    <w:rsid w:val="00CE3A44"/>
    <w:rsid w:val="00D10C1F"/>
    <w:rsid w:val="00D343C0"/>
    <w:rsid w:val="00D72B1E"/>
    <w:rsid w:val="00D72F82"/>
    <w:rsid w:val="00DC29E2"/>
    <w:rsid w:val="00DD6887"/>
    <w:rsid w:val="00DF2C32"/>
    <w:rsid w:val="00DF3B1C"/>
    <w:rsid w:val="00E00C3B"/>
    <w:rsid w:val="00E02D6A"/>
    <w:rsid w:val="00E246F0"/>
    <w:rsid w:val="00E651DB"/>
    <w:rsid w:val="00E65E4D"/>
    <w:rsid w:val="00E70BE0"/>
    <w:rsid w:val="00E71155"/>
    <w:rsid w:val="00E87874"/>
    <w:rsid w:val="00EA5C83"/>
    <w:rsid w:val="00EA788C"/>
    <w:rsid w:val="00EB788A"/>
    <w:rsid w:val="00EC463A"/>
    <w:rsid w:val="00EE71F0"/>
    <w:rsid w:val="00EF4755"/>
    <w:rsid w:val="00EF609B"/>
    <w:rsid w:val="00F05F18"/>
    <w:rsid w:val="00F22FFE"/>
    <w:rsid w:val="00F2437E"/>
    <w:rsid w:val="00F3789C"/>
    <w:rsid w:val="00F44C10"/>
    <w:rsid w:val="00F47D6F"/>
    <w:rsid w:val="00F5290F"/>
    <w:rsid w:val="00F62D37"/>
    <w:rsid w:val="00F67002"/>
    <w:rsid w:val="00F840D6"/>
    <w:rsid w:val="00F85310"/>
    <w:rsid w:val="00F92800"/>
    <w:rsid w:val="00FA410D"/>
    <w:rsid w:val="00FA6DFA"/>
    <w:rsid w:val="00FC4E3C"/>
    <w:rsid w:val="00FE1429"/>
    <w:rsid w:val="00FE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997B090"/>
  <w15:docId w15:val="{F52BB1EE-2C71-4E5D-84A0-120D42C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BC51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C51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0215D"/>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10215D"/>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5">
    <w:name w:val="heading 5"/>
    <w:basedOn w:val="a"/>
    <w:next w:val="a"/>
    <w:link w:val="50"/>
    <w:uiPriority w:val="9"/>
    <w:semiHidden/>
    <w:unhideWhenUsed/>
    <w:qFormat/>
    <w:rsid w:val="0010215D"/>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iPriority w:val="9"/>
    <w:semiHidden/>
    <w:unhideWhenUsed/>
    <w:qFormat/>
    <w:rsid w:val="0010215D"/>
    <w:pPr>
      <w:keepNext/>
      <w:keepLines/>
      <w:spacing w:before="200" w:after="0"/>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
    <w:next w:val="a"/>
    <w:link w:val="70"/>
    <w:uiPriority w:val="9"/>
    <w:semiHidden/>
    <w:unhideWhenUsed/>
    <w:qFormat/>
    <w:rsid w:val="0010215D"/>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
    <w:next w:val="a"/>
    <w:link w:val="80"/>
    <w:uiPriority w:val="9"/>
    <w:semiHidden/>
    <w:unhideWhenUsed/>
    <w:qFormat/>
    <w:rsid w:val="0010215D"/>
    <w:pPr>
      <w:keepNext/>
      <w:keepLines/>
      <w:spacing w:before="200" w:after="0"/>
      <w:outlineLvl w:val="7"/>
    </w:pPr>
    <w:rPr>
      <w:rFonts w:asciiTheme="majorHAnsi" w:eastAsiaTheme="majorEastAsia" w:hAnsiTheme="majorHAnsi" w:cstheme="majorBidi"/>
      <w:color w:val="4F81BD" w:themeColor="accent1"/>
      <w:sz w:val="20"/>
      <w:szCs w:val="20"/>
      <w:lang w:eastAsia="ru-RU"/>
    </w:rPr>
  </w:style>
  <w:style w:type="paragraph" w:styleId="9">
    <w:name w:val="heading 9"/>
    <w:basedOn w:val="a"/>
    <w:next w:val="a"/>
    <w:link w:val="90"/>
    <w:uiPriority w:val="9"/>
    <w:semiHidden/>
    <w:unhideWhenUsed/>
    <w:qFormat/>
    <w:rsid w:val="0010215D"/>
    <w:pPr>
      <w:keepNext/>
      <w:keepLines/>
      <w:spacing w:before="200" w:after="0"/>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51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C5161"/>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BC5161"/>
    <w:rPr>
      <w:rFonts w:ascii="Times New Roman" w:eastAsia="Times New Roman" w:hAnsi="Times New Roman" w:cs="Times New Roman"/>
      <w:sz w:val="24"/>
      <w:szCs w:val="24"/>
      <w:lang w:eastAsia="ru-RU"/>
    </w:rPr>
  </w:style>
  <w:style w:type="character" w:styleId="a5">
    <w:name w:val="Hyperlink"/>
    <w:basedOn w:val="a0"/>
    <w:uiPriority w:val="99"/>
    <w:unhideWhenUsed/>
    <w:rsid w:val="00BC5161"/>
    <w:rPr>
      <w:color w:val="0000FF"/>
      <w:u w:val="single"/>
    </w:rPr>
  </w:style>
  <w:style w:type="character" w:styleId="a6">
    <w:name w:val="FollowedHyperlink"/>
    <w:basedOn w:val="a0"/>
    <w:uiPriority w:val="99"/>
    <w:semiHidden/>
    <w:unhideWhenUsed/>
    <w:rsid w:val="00BC5161"/>
    <w:rPr>
      <w:color w:val="800080"/>
      <w:u w:val="single"/>
    </w:rPr>
  </w:style>
  <w:style w:type="character" w:styleId="a7">
    <w:name w:val="footnote reference"/>
    <w:basedOn w:val="a0"/>
    <w:uiPriority w:val="99"/>
    <w:semiHidden/>
    <w:unhideWhenUsed/>
    <w:rsid w:val="00BC5161"/>
  </w:style>
  <w:style w:type="paragraph" w:customStyle="1" w:styleId="11">
    <w:name w:val="1"/>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7">
    <w:name w:val="s27"/>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BC5161"/>
  </w:style>
  <w:style w:type="character" w:customStyle="1" w:styleId="apple-converted-space">
    <w:name w:val="apple-converted-space"/>
    <w:basedOn w:val="a0"/>
    <w:rsid w:val="00BC5161"/>
  </w:style>
  <w:style w:type="paragraph" w:customStyle="1" w:styleId="s33">
    <w:name w:val="s33"/>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BC5161"/>
  </w:style>
  <w:style w:type="paragraph" w:styleId="a9">
    <w:name w:val="footnote text"/>
    <w:basedOn w:val="a"/>
    <w:link w:val="aa"/>
    <w:uiPriority w:val="99"/>
    <w:semiHidden/>
    <w:unhideWhenUsed/>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semiHidden/>
    <w:rsid w:val="00BC5161"/>
    <w:rPr>
      <w:rFonts w:ascii="Times New Roman" w:eastAsia="Times New Roman" w:hAnsi="Times New Roman" w:cs="Times New Roman"/>
      <w:sz w:val="24"/>
      <w:szCs w:val="24"/>
      <w:lang w:eastAsia="ru-RU"/>
    </w:rPr>
  </w:style>
  <w:style w:type="paragraph" w:customStyle="1" w:styleId="c15">
    <w:name w:val="c1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5161"/>
  </w:style>
  <w:style w:type="character" w:customStyle="1" w:styleId="c308">
    <w:name w:val="c308"/>
    <w:basedOn w:val="a0"/>
    <w:rsid w:val="00BC5161"/>
  </w:style>
  <w:style w:type="paragraph" w:customStyle="1" w:styleId="c245">
    <w:name w:val="c24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5">
    <w:name w:val="c25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C5161"/>
  </w:style>
  <w:style w:type="paragraph" w:customStyle="1" w:styleId="c267">
    <w:name w:val="c267"/>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BC5161"/>
  </w:style>
  <w:style w:type="character" w:customStyle="1" w:styleId="c5">
    <w:name w:val="c5"/>
    <w:basedOn w:val="a0"/>
    <w:rsid w:val="00BC5161"/>
  </w:style>
  <w:style w:type="character" w:customStyle="1" w:styleId="c36">
    <w:name w:val="c36"/>
    <w:basedOn w:val="a0"/>
    <w:rsid w:val="00BC5161"/>
  </w:style>
  <w:style w:type="paragraph" w:customStyle="1" w:styleId="c449">
    <w:name w:val="c449"/>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BC5161"/>
  </w:style>
  <w:style w:type="paragraph" w:customStyle="1" w:styleId="c546">
    <w:name w:val="c546"/>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C5161"/>
  </w:style>
  <w:style w:type="character" w:customStyle="1" w:styleId="c242">
    <w:name w:val="c242"/>
    <w:basedOn w:val="a0"/>
    <w:rsid w:val="00BC5161"/>
  </w:style>
  <w:style w:type="character" w:customStyle="1" w:styleId="c475">
    <w:name w:val="c475"/>
    <w:basedOn w:val="a0"/>
    <w:rsid w:val="00BC5161"/>
  </w:style>
  <w:style w:type="paragraph" w:customStyle="1" w:styleId="c166">
    <w:name w:val="c166"/>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BC5161"/>
  </w:style>
  <w:style w:type="paragraph" w:customStyle="1" w:styleId="c110">
    <w:name w:val="c110"/>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BC5161"/>
  </w:style>
  <w:style w:type="paragraph" w:customStyle="1" w:styleId="c95">
    <w:name w:val="c9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BC5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3620C8"/>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3">
    <w:name w:val="Обычный (веб)1"/>
    <w:basedOn w:val="a"/>
    <w:rsid w:val="003620C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3620C8"/>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b">
    <w:name w:val="Символ сноски"/>
    <w:rsid w:val="003620C8"/>
    <w:rPr>
      <w:vertAlign w:val="superscript"/>
    </w:rPr>
  </w:style>
  <w:style w:type="character" w:customStyle="1" w:styleId="31">
    <w:name w:val="Знак сноски3"/>
    <w:rsid w:val="003620C8"/>
    <w:rPr>
      <w:vertAlign w:val="superscript"/>
    </w:rPr>
  </w:style>
  <w:style w:type="paragraph" w:customStyle="1" w:styleId="21">
    <w:name w:val="Абзац списка2"/>
    <w:basedOn w:val="a"/>
    <w:rsid w:val="00C55EA2"/>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styleId="ac">
    <w:name w:val="Normal (Web)"/>
    <w:basedOn w:val="a"/>
    <w:link w:val="ad"/>
    <w:uiPriority w:val="99"/>
    <w:unhideWhenUsed/>
    <w:rsid w:val="00C41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3F78B1"/>
    <w:pPr>
      <w:spacing w:after="0" w:line="240" w:lineRule="auto"/>
    </w:pPr>
    <w:rPr>
      <w:rFonts w:eastAsiaTheme="minorEastAsia"/>
      <w:lang w:eastAsia="ru-RU"/>
    </w:rPr>
  </w:style>
  <w:style w:type="table" w:styleId="af">
    <w:name w:val="Table Grid"/>
    <w:basedOn w:val="a1"/>
    <w:uiPriority w:val="59"/>
    <w:rsid w:val="002D3CF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0215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10215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10215D"/>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10215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10215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10215D"/>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0"/>
    <w:link w:val="9"/>
    <w:uiPriority w:val="9"/>
    <w:semiHidden/>
    <w:rsid w:val="0010215D"/>
    <w:rPr>
      <w:rFonts w:asciiTheme="majorHAnsi" w:eastAsiaTheme="majorEastAsia" w:hAnsiTheme="majorHAnsi" w:cstheme="majorBidi"/>
      <w:i/>
      <w:iCs/>
      <w:color w:val="404040" w:themeColor="text1" w:themeTint="BF"/>
      <w:sz w:val="20"/>
      <w:szCs w:val="20"/>
      <w:lang w:eastAsia="ru-RU"/>
    </w:rPr>
  </w:style>
  <w:style w:type="paragraph" w:styleId="af0">
    <w:name w:val="caption"/>
    <w:basedOn w:val="a"/>
    <w:next w:val="a"/>
    <w:uiPriority w:val="35"/>
    <w:semiHidden/>
    <w:unhideWhenUsed/>
    <w:qFormat/>
    <w:rsid w:val="0010215D"/>
    <w:pPr>
      <w:spacing w:line="240" w:lineRule="auto"/>
    </w:pPr>
    <w:rPr>
      <w:rFonts w:eastAsiaTheme="minorEastAsia"/>
      <w:b/>
      <w:bCs/>
      <w:color w:val="4F81BD" w:themeColor="accent1"/>
      <w:sz w:val="18"/>
      <w:szCs w:val="18"/>
      <w:lang w:eastAsia="ru-RU"/>
    </w:rPr>
  </w:style>
  <w:style w:type="paragraph" w:styleId="af1">
    <w:name w:val="Subtitle"/>
    <w:basedOn w:val="a"/>
    <w:next w:val="a"/>
    <w:link w:val="af2"/>
    <w:uiPriority w:val="11"/>
    <w:qFormat/>
    <w:rsid w:val="0010215D"/>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2">
    <w:name w:val="Подзаголовок Знак"/>
    <w:basedOn w:val="a0"/>
    <w:link w:val="af1"/>
    <w:uiPriority w:val="11"/>
    <w:rsid w:val="0010215D"/>
    <w:rPr>
      <w:rFonts w:asciiTheme="majorHAnsi" w:eastAsiaTheme="majorEastAsia" w:hAnsiTheme="majorHAnsi" w:cstheme="majorBidi"/>
      <w:i/>
      <w:iCs/>
      <w:color w:val="4F81BD" w:themeColor="accent1"/>
      <w:spacing w:val="15"/>
      <w:sz w:val="24"/>
      <w:szCs w:val="24"/>
      <w:lang w:eastAsia="ru-RU"/>
    </w:rPr>
  </w:style>
  <w:style w:type="character" w:styleId="af3">
    <w:name w:val="Strong"/>
    <w:basedOn w:val="a0"/>
    <w:uiPriority w:val="22"/>
    <w:qFormat/>
    <w:rsid w:val="0010215D"/>
    <w:rPr>
      <w:b/>
      <w:bCs/>
    </w:rPr>
  </w:style>
  <w:style w:type="character" w:styleId="af4">
    <w:name w:val="Emphasis"/>
    <w:basedOn w:val="a0"/>
    <w:uiPriority w:val="20"/>
    <w:qFormat/>
    <w:rsid w:val="0010215D"/>
    <w:rPr>
      <w:i/>
      <w:iCs/>
    </w:rPr>
  </w:style>
  <w:style w:type="paragraph" w:styleId="22">
    <w:name w:val="Quote"/>
    <w:basedOn w:val="a"/>
    <w:next w:val="a"/>
    <w:link w:val="23"/>
    <w:uiPriority w:val="29"/>
    <w:qFormat/>
    <w:rsid w:val="0010215D"/>
    <w:rPr>
      <w:rFonts w:eastAsiaTheme="minorEastAsia"/>
      <w:i/>
      <w:iCs/>
      <w:color w:val="000000" w:themeColor="text1"/>
      <w:lang w:eastAsia="ru-RU"/>
    </w:rPr>
  </w:style>
  <w:style w:type="character" w:customStyle="1" w:styleId="23">
    <w:name w:val="Цитата 2 Знак"/>
    <w:basedOn w:val="a0"/>
    <w:link w:val="22"/>
    <w:uiPriority w:val="29"/>
    <w:rsid w:val="0010215D"/>
    <w:rPr>
      <w:rFonts w:eastAsiaTheme="minorEastAsia"/>
      <w:i/>
      <w:iCs/>
      <w:color w:val="000000" w:themeColor="text1"/>
      <w:lang w:eastAsia="ru-RU"/>
    </w:rPr>
  </w:style>
  <w:style w:type="paragraph" w:styleId="af5">
    <w:name w:val="Intense Quote"/>
    <w:basedOn w:val="a"/>
    <w:next w:val="a"/>
    <w:link w:val="af6"/>
    <w:uiPriority w:val="30"/>
    <w:qFormat/>
    <w:rsid w:val="0010215D"/>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6">
    <w:name w:val="Выделенная цитата Знак"/>
    <w:basedOn w:val="a0"/>
    <w:link w:val="af5"/>
    <w:uiPriority w:val="30"/>
    <w:rsid w:val="0010215D"/>
    <w:rPr>
      <w:rFonts w:eastAsiaTheme="minorEastAsia"/>
      <w:b/>
      <w:bCs/>
      <w:i/>
      <w:iCs/>
      <w:color w:val="4F81BD" w:themeColor="accent1"/>
      <w:lang w:eastAsia="ru-RU"/>
    </w:rPr>
  </w:style>
  <w:style w:type="character" w:styleId="af7">
    <w:name w:val="Subtle Emphasis"/>
    <w:basedOn w:val="a0"/>
    <w:uiPriority w:val="19"/>
    <w:qFormat/>
    <w:rsid w:val="0010215D"/>
    <w:rPr>
      <w:i/>
      <w:iCs/>
      <w:color w:val="808080" w:themeColor="text1" w:themeTint="7F"/>
    </w:rPr>
  </w:style>
  <w:style w:type="character" w:styleId="af8">
    <w:name w:val="Intense Emphasis"/>
    <w:basedOn w:val="a0"/>
    <w:uiPriority w:val="21"/>
    <w:qFormat/>
    <w:rsid w:val="0010215D"/>
    <w:rPr>
      <w:b/>
      <w:bCs/>
      <w:i/>
      <w:iCs/>
      <w:color w:val="4F81BD" w:themeColor="accent1"/>
    </w:rPr>
  </w:style>
  <w:style w:type="character" w:styleId="af9">
    <w:name w:val="Subtle Reference"/>
    <w:basedOn w:val="a0"/>
    <w:uiPriority w:val="31"/>
    <w:qFormat/>
    <w:rsid w:val="0010215D"/>
    <w:rPr>
      <w:smallCaps/>
      <w:color w:val="C0504D" w:themeColor="accent2"/>
      <w:u w:val="single"/>
    </w:rPr>
  </w:style>
  <w:style w:type="character" w:styleId="afa">
    <w:name w:val="Intense Reference"/>
    <w:basedOn w:val="a0"/>
    <w:uiPriority w:val="32"/>
    <w:qFormat/>
    <w:rsid w:val="0010215D"/>
    <w:rPr>
      <w:b/>
      <w:bCs/>
      <w:smallCaps/>
      <w:color w:val="C0504D" w:themeColor="accent2"/>
      <w:spacing w:val="5"/>
      <w:u w:val="single"/>
    </w:rPr>
  </w:style>
  <w:style w:type="character" w:styleId="afb">
    <w:name w:val="Book Title"/>
    <w:basedOn w:val="a0"/>
    <w:uiPriority w:val="33"/>
    <w:qFormat/>
    <w:rsid w:val="0010215D"/>
    <w:rPr>
      <w:b/>
      <w:bCs/>
      <w:smallCaps/>
      <w:spacing w:val="5"/>
    </w:rPr>
  </w:style>
  <w:style w:type="paragraph" w:styleId="afc">
    <w:name w:val="TOC Heading"/>
    <w:basedOn w:val="1"/>
    <w:next w:val="a"/>
    <w:uiPriority w:val="39"/>
    <w:semiHidden/>
    <w:unhideWhenUsed/>
    <w:qFormat/>
    <w:rsid w:val="0010215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Default">
    <w:name w:val="Default"/>
    <w:rsid w:val="0010215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14">
    <w:name w:val="Сетка таблицы1"/>
    <w:basedOn w:val="a1"/>
    <w:next w:val="af"/>
    <w:rsid w:val="0010215D"/>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07">
    <w:name w:val="Font Style207"/>
    <w:uiPriority w:val="99"/>
    <w:rsid w:val="0010215D"/>
    <w:rPr>
      <w:rFonts w:ascii="Century Schoolbook" w:hAnsi="Century Schoolbook" w:cs="Century Schoolbook"/>
      <w:sz w:val="18"/>
      <w:szCs w:val="18"/>
    </w:rPr>
  </w:style>
  <w:style w:type="paragraph" w:customStyle="1" w:styleId="Style196">
    <w:name w:val="Style196"/>
    <w:basedOn w:val="a"/>
    <w:uiPriority w:val="99"/>
    <w:rsid w:val="0010215D"/>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styleId="afd">
    <w:name w:val="Balloon Text"/>
    <w:basedOn w:val="a"/>
    <w:link w:val="afe"/>
    <w:uiPriority w:val="99"/>
    <w:semiHidden/>
    <w:unhideWhenUsed/>
    <w:rsid w:val="0010215D"/>
    <w:pPr>
      <w:spacing w:after="0" w:line="240" w:lineRule="auto"/>
    </w:pPr>
    <w:rPr>
      <w:rFonts w:ascii="Tahoma" w:eastAsiaTheme="minorEastAsia" w:hAnsi="Tahoma" w:cs="Tahoma"/>
      <w:sz w:val="16"/>
      <w:szCs w:val="16"/>
      <w:lang w:eastAsia="ru-RU"/>
    </w:rPr>
  </w:style>
  <w:style w:type="character" w:customStyle="1" w:styleId="afe">
    <w:name w:val="Текст выноски Знак"/>
    <w:basedOn w:val="a0"/>
    <w:link w:val="afd"/>
    <w:uiPriority w:val="99"/>
    <w:semiHidden/>
    <w:rsid w:val="0010215D"/>
    <w:rPr>
      <w:rFonts w:ascii="Tahoma" w:eastAsiaTheme="minorEastAsia" w:hAnsi="Tahoma" w:cs="Tahoma"/>
      <w:sz w:val="16"/>
      <w:szCs w:val="16"/>
      <w:lang w:eastAsia="ru-RU"/>
    </w:rPr>
  </w:style>
  <w:style w:type="character" w:customStyle="1" w:styleId="ad">
    <w:name w:val="Обычный (веб) Знак"/>
    <w:link w:val="ac"/>
    <w:uiPriority w:val="99"/>
    <w:locked/>
    <w:rsid w:val="0010215D"/>
    <w:rPr>
      <w:rFonts w:ascii="Times New Roman" w:eastAsia="Times New Roman" w:hAnsi="Times New Roman" w:cs="Times New Roman"/>
      <w:sz w:val="24"/>
      <w:szCs w:val="24"/>
      <w:lang w:eastAsia="ru-RU"/>
    </w:rPr>
  </w:style>
  <w:style w:type="paragraph" w:customStyle="1" w:styleId="c29">
    <w:name w:val="c29"/>
    <w:basedOn w:val="a"/>
    <w:rsid w:val="00102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10215D"/>
  </w:style>
  <w:style w:type="character" w:customStyle="1" w:styleId="c3">
    <w:name w:val="c3"/>
    <w:basedOn w:val="a0"/>
    <w:rsid w:val="0010215D"/>
  </w:style>
  <w:style w:type="character" w:customStyle="1" w:styleId="c34">
    <w:name w:val="c34"/>
    <w:basedOn w:val="a0"/>
    <w:rsid w:val="0010215D"/>
  </w:style>
  <w:style w:type="paragraph" w:styleId="aff">
    <w:name w:val="header"/>
    <w:basedOn w:val="a"/>
    <w:link w:val="aff0"/>
    <w:uiPriority w:val="99"/>
    <w:unhideWhenUsed/>
    <w:rsid w:val="0010215D"/>
    <w:pPr>
      <w:tabs>
        <w:tab w:val="center" w:pos="4677"/>
        <w:tab w:val="right" w:pos="9355"/>
      </w:tabs>
      <w:spacing w:after="0" w:line="240" w:lineRule="auto"/>
    </w:pPr>
    <w:rPr>
      <w:rFonts w:eastAsiaTheme="minorEastAsia"/>
      <w:lang w:eastAsia="ru-RU"/>
    </w:rPr>
  </w:style>
  <w:style w:type="character" w:customStyle="1" w:styleId="aff0">
    <w:name w:val="Верхний колонтитул Знак"/>
    <w:basedOn w:val="a0"/>
    <w:link w:val="aff"/>
    <w:uiPriority w:val="99"/>
    <w:rsid w:val="0010215D"/>
    <w:rPr>
      <w:rFonts w:eastAsiaTheme="minorEastAsia"/>
      <w:lang w:eastAsia="ru-RU"/>
    </w:rPr>
  </w:style>
  <w:style w:type="paragraph" w:styleId="aff1">
    <w:name w:val="footer"/>
    <w:basedOn w:val="a"/>
    <w:link w:val="aff2"/>
    <w:uiPriority w:val="99"/>
    <w:unhideWhenUsed/>
    <w:rsid w:val="0010215D"/>
    <w:pPr>
      <w:tabs>
        <w:tab w:val="center" w:pos="4677"/>
        <w:tab w:val="right" w:pos="9355"/>
      </w:tabs>
      <w:spacing w:after="0" w:line="240" w:lineRule="auto"/>
    </w:pPr>
    <w:rPr>
      <w:rFonts w:eastAsiaTheme="minorEastAsia"/>
      <w:lang w:eastAsia="ru-RU"/>
    </w:rPr>
  </w:style>
  <w:style w:type="character" w:customStyle="1" w:styleId="aff2">
    <w:name w:val="Нижний колонтитул Знак"/>
    <w:basedOn w:val="a0"/>
    <w:link w:val="aff1"/>
    <w:uiPriority w:val="99"/>
    <w:rsid w:val="0010215D"/>
    <w:rPr>
      <w:rFonts w:eastAsiaTheme="minorEastAsia"/>
      <w:lang w:eastAsia="ru-RU"/>
    </w:rPr>
  </w:style>
  <w:style w:type="character" w:styleId="aff3">
    <w:name w:val="line number"/>
    <w:basedOn w:val="a0"/>
    <w:uiPriority w:val="99"/>
    <w:semiHidden/>
    <w:unhideWhenUsed/>
    <w:rsid w:val="00DF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806">
      <w:bodyDiv w:val="1"/>
      <w:marLeft w:val="0"/>
      <w:marRight w:val="0"/>
      <w:marTop w:val="0"/>
      <w:marBottom w:val="0"/>
      <w:divBdr>
        <w:top w:val="none" w:sz="0" w:space="0" w:color="auto"/>
        <w:left w:val="none" w:sz="0" w:space="0" w:color="auto"/>
        <w:bottom w:val="none" w:sz="0" w:space="0" w:color="auto"/>
        <w:right w:val="none" w:sz="0" w:space="0" w:color="auto"/>
      </w:divBdr>
    </w:div>
    <w:div w:id="271278564">
      <w:bodyDiv w:val="1"/>
      <w:marLeft w:val="0"/>
      <w:marRight w:val="0"/>
      <w:marTop w:val="0"/>
      <w:marBottom w:val="0"/>
      <w:divBdr>
        <w:top w:val="none" w:sz="0" w:space="0" w:color="auto"/>
        <w:left w:val="none" w:sz="0" w:space="0" w:color="auto"/>
        <w:bottom w:val="none" w:sz="0" w:space="0" w:color="auto"/>
        <w:right w:val="none" w:sz="0" w:space="0" w:color="auto"/>
      </w:divBdr>
    </w:div>
    <w:div w:id="643244018">
      <w:bodyDiv w:val="1"/>
      <w:marLeft w:val="0"/>
      <w:marRight w:val="0"/>
      <w:marTop w:val="0"/>
      <w:marBottom w:val="0"/>
      <w:divBdr>
        <w:top w:val="none" w:sz="0" w:space="0" w:color="auto"/>
        <w:left w:val="none" w:sz="0" w:space="0" w:color="auto"/>
        <w:bottom w:val="none" w:sz="0" w:space="0" w:color="auto"/>
        <w:right w:val="none" w:sz="0" w:space="0" w:color="auto"/>
      </w:divBdr>
    </w:div>
    <w:div w:id="1121994228">
      <w:bodyDiv w:val="1"/>
      <w:marLeft w:val="0"/>
      <w:marRight w:val="0"/>
      <w:marTop w:val="0"/>
      <w:marBottom w:val="0"/>
      <w:divBdr>
        <w:top w:val="none" w:sz="0" w:space="0" w:color="auto"/>
        <w:left w:val="none" w:sz="0" w:space="0" w:color="auto"/>
        <w:bottom w:val="none" w:sz="0" w:space="0" w:color="auto"/>
        <w:right w:val="none" w:sz="0" w:space="0" w:color="auto"/>
      </w:divBdr>
    </w:div>
    <w:div w:id="1136026902">
      <w:bodyDiv w:val="1"/>
      <w:marLeft w:val="0"/>
      <w:marRight w:val="0"/>
      <w:marTop w:val="0"/>
      <w:marBottom w:val="0"/>
      <w:divBdr>
        <w:top w:val="none" w:sz="0" w:space="0" w:color="auto"/>
        <w:left w:val="none" w:sz="0" w:space="0" w:color="auto"/>
        <w:bottom w:val="none" w:sz="0" w:space="0" w:color="auto"/>
        <w:right w:val="none" w:sz="0" w:space="0" w:color="auto"/>
      </w:divBdr>
      <w:divsChild>
        <w:div w:id="525870691">
          <w:marLeft w:val="0"/>
          <w:marRight w:val="0"/>
          <w:marTop w:val="0"/>
          <w:marBottom w:val="0"/>
          <w:divBdr>
            <w:top w:val="none" w:sz="0" w:space="0" w:color="auto"/>
            <w:left w:val="none" w:sz="0" w:space="0" w:color="auto"/>
            <w:bottom w:val="none" w:sz="0" w:space="0" w:color="auto"/>
            <w:right w:val="none" w:sz="0" w:space="0" w:color="auto"/>
          </w:divBdr>
          <w:divsChild>
            <w:div w:id="1143498902">
              <w:marLeft w:val="540"/>
              <w:marRight w:val="0"/>
              <w:marTop w:val="0"/>
              <w:marBottom w:val="0"/>
              <w:divBdr>
                <w:top w:val="none" w:sz="0" w:space="0" w:color="auto"/>
                <w:left w:val="none" w:sz="0" w:space="0" w:color="auto"/>
                <w:bottom w:val="none" w:sz="0" w:space="0" w:color="auto"/>
                <w:right w:val="none" w:sz="0" w:space="0" w:color="auto"/>
              </w:divBdr>
            </w:div>
            <w:div w:id="1984389793">
              <w:marLeft w:val="540"/>
              <w:marRight w:val="0"/>
              <w:marTop w:val="0"/>
              <w:marBottom w:val="0"/>
              <w:divBdr>
                <w:top w:val="none" w:sz="0" w:space="0" w:color="auto"/>
                <w:left w:val="none" w:sz="0" w:space="0" w:color="auto"/>
                <w:bottom w:val="none" w:sz="0" w:space="0" w:color="auto"/>
                <w:right w:val="none" w:sz="0" w:space="0" w:color="auto"/>
              </w:divBdr>
            </w:div>
            <w:div w:id="1898931824">
              <w:marLeft w:val="540"/>
              <w:marRight w:val="0"/>
              <w:marTop w:val="0"/>
              <w:marBottom w:val="0"/>
              <w:divBdr>
                <w:top w:val="none" w:sz="0" w:space="0" w:color="auto"/>
                <w:left w:val="none" w:sz="0" w:space="0" w:color="auto"/>
                <w:bottom w:val="none" w:sz="0" w:space="0" w:color="auto"/>
                <w:right w:val="none" w:sz="0" w:space="0" w:color="auto"/>
              </w:divBdr>
            </w:div>
            <w:div w:id="40910057">
              <w:marLeft w:val="540"/>
              <w:marRight w:val="0"/>
              <w:marTop w:val="0"/>
              <w:marBottom w:val="0"/>
              <w:divBdr>
                <w:top w:val="none" w:sz="0" w:space="0" w:color="auto"/>
                <w:left w:val="none" w:sz="0" w:space="0" w:color="auto"/>
                <w:bottom w:val="none" w:sz="0" w:space="0" w:color="auto"/>
                <w:right w:val="none" w:sz="0" w:space="0" w:color="auto"/>
              </w:divBdr>
            </w:div>
            <w:div w:id="1422335413">
              <w:marLeft w:val="540"/>
              <w:marRight w:val="0"/>
              <w:marTop w:val="0"/>
              <w:marBottom w:val="0"/>
              <w:divBdr>
                <w:top w:val="none" w:sz="0" w:space="0" w:color="auto"/>
                <w:left w:val="none" w:sz="0" w:space="0" w:color="auto"/>
                <w:bottom w:val="none" w:sz="0" w:space="0" w:color="auto"/>
                <w:right w:val="none" w:sz="0" w:space="0" w:color="auto"/>
              </w:divBdr>
            </w:div>
          </w:divsChild>
        </w:div>
        <w:div w:id="1141728905">
          <w:marLeft w:val="0"/>
          <w:marRight w:val="0"/>
          <w:marTop w:val="0"/>
          <w:marBottom w:val="0"/>
          <w:divBdr>
            <w:top w:val="none" w:sz="0" w:space="0" w:color="auto"/>
            <w:left w:val="none" w:sz="0" w:space="0" w:color="auto"/>
            <w:bottom w:val="none" w:sz="0" w:space="0" w:color="auto"/>
            <w:right w:val="none" w:sz="0" w:space="0" w:color="auto"/>
          </w:divBdr>
          <w:divsChild>
            <w:div w:id="11339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946">
      <w:bodyDiv w:val="1"/>
      <w:marLeft w:val="0"/>
      <w:marRight w:val="0"/>
      <w:marTop w:val="0"/>
      <w:marBottom w:val="0"/>
      <w:divBdr>
        <w:top w:val="none" w:sz="0" w:space="0" w:color="auto"/>
        <w:left w:val="none" w:sz="0" w:space="0" w:color="auto"/>
        <w:bottom w:val="none" w:sz="0" w:space="0" w:color="auto"/>
        <w:right w:val="none" w:sz="0" w:space="0" w:color="auto"/>
      </w:divBdr>
    </w:div>
    <w:div w:id="1441221451">
      <w:bodyDiv w:val="1"/>
      <w:marLeft w:val="0"/>
      <w:marRight w:val="0"/>
      <w:marTop w:val="0"/>
      <w:marBottom w:val="0"/>
      <w:divBdr>
        <w:top w:val="none" w:sz="0" w:space="0" w:color="auto"/>
        <w:left w:val="none" w:sz="0" w:space="0" w:color="auto"/>
        <w:bottom w:val="none" w:sz="0" w:space="0" w:color="auto"/>
        <w:right w:val="none" w:sz="0" w:space="0" w:color="auto"/>
      </w:divBdr>
      <w:divsChild>
        <w:div w:id="1932467533">
          <w:marLeft w:val="0"/>
          <w:marRight w:val="0"/>
          <w:marTop w:val="0"/>
          <w:marBottom w:val="0"/>
          <w:divBdr>
            <w:top w:val="none" w:sz="0" w:space="0" w:color="auto"/>
            <w:left w:val="none" w:sz="0" w:space="0" w:color="auto"/>
            <w:bottom w:val="none" w:sz="0" w:space="0" w:color="auto"/>
            <w:right w:val="none" w:sz="0" w:space="0" w:color="auto"/>
          </w:divBdr>
          <w:divsChild>
            <w:div w:id="1962151319">
              <w:marLeft w:val="540"/>
              <w:marRight w:val="0"/>
              <w:marTop w:val="0"/>
              <w:marBottom w:val="0"/>
              <w:divBdr>
                <w:top w:val="none" w:sz="0" w:space="0" w:color="auto"/>
                <w:left w:val="none" w:sz="0" w:space="0" w:color="auto"/>
                <w:bottom w:val="none" w:sz="0" w:space="0" w:color="auto"/>
                <w:right w:val="none" w:sz="0" w:space="0" w:color="auto"/>
              </w:divBdr>
            </w:div>
            <w:div w:id="1842892371">
              <w:marLeft w:val="540"/>
              <w:marRight w:val="0"/>
              <w:marTop w:val="0"/>
              <w:marBottom w:val="0"/>
              <w:divBdr>
                <w:top w:val="none" w:sz="0" w:space="0" w:color="auto"/>
                <w:left w:val="none" w:sz="0" w:space="0" w:color="auto"/>
                <w:bottom w:val="none" w:sz="0" w:space="0" w:color="auto"/>
                <w:right w:val="none" w:sz="0" w:space="0" w:color="auto"/>
              </w:divBdr>
            </w:div>
            <w:div w:id="1483885246">
              <w:marLeft w:val="540"/>
              <w:marRight w:val="0"/>
              <w:marTop w:val="0"/>
              <w:marBottom w:val="0"/>
              <w:divBdr>
                <w:top w:val="none" w:sz="0" w:space="0" w:color="auto"/>
                <w:left w:val="none" w:sz="0" w:space="0" w:color="auto"/>
                <w:bottom w:val="none" w:sz="0" w:space="0" w:color="auto"/>
                <w:right w:val="none" w:sz="0" w:space="0" w:color="auto"/>
              </w:divBdr>
            </w:div>
            <w:div w:id="1821456963">
              <w:marLeft w:val="540"/>
              <w:marRight w:val="0"/>
              <w:marTop w:val="0"/>
              <w:marBottom w:val="0"/>
              <w:divBdr>
                <w:top w:val="none" w:sz="0" w:space="0" w:color="auto"/>
                <w:left w:val="none" w:sz="0" w:space="0" w:color="auto"/>
                <w:bottom w:val="none" w:sz="0" w:space="0" w:color="auto"/>
                <w:right w:val="none" w:sz="0" w:space="0" w:color="auto"/>
              </w:divBdr>
            </w:div>
            <w:div w:id="679432632">
              <w:marLeft w:val="540"/>
              <w:marRight w:val="0"/>
              <w:marTop w:val="0"/>
              <w:marBottom w:val="0"/>
              <w:divBdr>
                <w:top w:val="none" w:sz="0" w:space="0" w:color="auto"/>
                <w:left w:val="none" w:sz="0" w:space="0" w:color="auto"/>
                <w:bottom w:val="none" w:sz="0" w:space="0" w:color="auto"/>
                <w:right w:val="none" w:sz="0" w:space="0" w:color="auto"/>
              </w:divBdr>
            </w:div>
          </w:divsChild>
        </w:div>
        <w:div w:id="1802377760">
          <w:marLeft w:val="0"/>
          <w:marRight w:val="0"/>
          <w:marTop w:val="0"/>
          <w:marBottom w:val="0"/>
          <w:divBdr>
            <w:top w:val="none" w:sz="0" w:space="0" w:color="auto"/>
            <w:left w:val="none" w:sz="0" w:space="0" w:color="auto"/>
            <w:bottom w:val="none" w:sz="0" w:space="0" w:color="auto"/>
            <w:right w:val="none" w:sz="0" w:space="0" w:color="auto"/>
          </w:divBdr>
          <w:divsChild>
            <w:div w:id="473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0800">
      <w:bodyDiv w:val="1"/>
      <w:marLeft w:val="0"/>
      <w:marRight w:val="0"/>
      <w:marTop w:val="0"/>
      <w:marBottom w:val="0"/>
      <w:divBdr>
        <w:top w:val="none" w:sz="0" w:space="0" w:color="auto"/>
        <w:left w:val="none" w:sz="0" w:space="0" w:color="auto"/>
        <w:bottom w:val="none" w:sz="0" w:space="0" w:color="auto"/>
        <w:right w:val="none" w:sz="0" w:space="0" w:color="auto"/>
      </w:divBdr>
    </w:div>
    <w:div w:id="17267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orm.instrao.ru/" TargetMode="External"/><Relationship Id="rId4" Type="http://schemas.openxmlformats.org/officeDocument/2006/relationships/settings" Target="settings.xml"/><Relationship Id="rId9" Type="http://schemas.openxmlformats.org/officeDocument/2006/relationships/hyperlink" Target="mailto:dsad.nara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25F7F-608E-48F9-9933-48C98695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87</Pages>
  <Words>27858</Words>
  <Characters>158795</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5</cp:revision>
  <cp:lastPrinted>2022-09-13T16:16:00Z</cp:lastPrinted>
  <dcterms:created xsi:type="dcterms:W3CDTF">2022-07-07T02:31:00Z</dcterms:created>
  <dcterms:modified xsi:type="dcterms:W3CDTF">2022-09-13T16:19:00Z</dcterms:modified>
</cp:coreProperties>
</file>